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0C" w:rsidRPr="00267D77" w:rsidRDefault="00F4370C">
      <w:pPr>
        <w:spacing w:before="13" w:line="200" w:lineRule="exact"/>
        <w:rPr>
          <w:lang w:val="tr-TR"/>
        </w:rPr>
      </w:pPr>
      <w:bookmarkStart w:id="0" w:name="_GoBack"/>
      <w:bookmarkEnd w:id="0"/>
    </w:p>
    <w:p w:rsidR="00CE42E7" w:rsidRPr="00267D77" w:rsidRDefault="00CE42E7" w:rsidP="00CE42E7">
      <w:pPr>
        <w:spacing w:line="260" w:lineRule="exact"/>
        <w:rPr>
          <w:b/>
          <w:spacing w:val="1"/>
          <w:position w:val="-1"/>
          <w:sz w:val="24"/>
          <w:szCs w:val="24"/>
          <w:lang w:val="tr-TR"/>
        </w:rPr>
      </w:pPr>
    </w:p>
    <w:p w:rsidR="00CE42E7" w:rsidRPr="00267D77" w:rsidRDefault="00CE42E7">
      <w:pPr>
        <w:spacing w:line="260" w:lineRule="exact"/>
        <w:ind w:left="531"/>
        <w:rPr>
          <w:b/>
          <w:spacing w:val="1"/>
          <w:position w:val="-1"/>
          <w:sz w:val="24"/>
          <w:szCs w:val="24"/>
          <w:lang w:val="tr-TR"/>
        </w:rPr>
      </w:pPr>
    </w:p>
    <w:p w:rsidR="00CE42E7" w:rsidRPr="00267D77" w:rsidRDefault="00CE42E7">
      <w:pPr>
        <w:spacing w:line="260" w:lineRule="exact"/>
        <w:ind w:left="531"/>
        <w:rPr>
          <w:b/>
          <w:spacing w:val="1"/>
          <w:position w:val="-1"/>
          <w:sz w:val="24"/>
          <w:szCs w:val="24"/>
          <w:lang w:val="tr-TR"/>
        </w:rPr>
      </w:pPr>
    </w:p>
    <w:p w:rsidR="00F4370C" w:rsidRPr="00267D77" w:rsidRDefault="00E45C02">
      <w:pPr>
        <w:spacing w:line="260" w:lineRule="exact"/>
        <w:ind w:left="531"/>
        <w:rPr>
          <w:sz w:val="24"/>
          <w:szCs w:val="24"/>
          <w:lang w:val="tr-TR"/>
        </w:rPr>
      </w:pPr>
      <w:r w:rsidRPr="00267D77">
        <w:rPr>
          <w:b/>
          <w:spacing w:val="1"/>
          <w:position w:val="-1"/>
          <w:sz w:val="24"/>
          <w:szCs w:val="24"/>
          <w:lang w:val="tr-TR"/>
        </w:rPr>
        <w:t>S</w:t>
      </w:r>
      <w:r w:rsidRPr="00267D77">
        <w:rPr>
          <w:b/>
          <w:position w:val="-1"/>
          <w:sz w:val="24"/>
          <w:szCs w:val="24"/>
          <w:lang w:val="tr-TR"/>
        </w:rPr>
        <w:t>ayı:</w:t>
      </w:r>
    </w:p>
    <w:p w:rsidR="00CE42E7" w:rsidRPr="00267D77" w:rsidRDefault="00E45C02">
      <w:pPr>
        <w:spacing w:before="2" w:line="100" w:lineRule="exact"/>
        <w:rPr>
          <w:sz w:val="11"/>
          <w:szCs w:val="11"/>
          <w:lang w:val="tr-TR"/>
        </w:rPr>
      </w:pPr>
      <w:r w:rsidRPr="00267D77">
        <w:rPr>
          <w:lang w:val="tr-TR"/>
        </w:rPr>
        <w:br w:type="column"/>
      </w:r>
    </w:p>
    <w:p w:rsidR="00F4370C" w:rsidRPr="00267D77" w:rsidRDefault="00950809" w:rsidP="00950809">
      <w:pPr>
        <w:ind w:right="15"/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           </w:t>
      </w:r>
      <w:r w:rsidR="00BF48D3" w:rsidRPr="00267D77">
        <w:rPr>
          <w:b/>
          <w:sz w:val="24"/>
          <w:szCs w:val="24"/>
          <w:lang w:val="tr-TR"/>
        </w:rPr>
        <w:t>ADIYAMAN</w:t>
      </w:r>
      <w:r w:rsidR="00DC2AFC" w:rsidRPr="00267D77">
        <w:rPr>
          <w:b/>
          <w:sz w:val="24"/>
          <w:szCs w:val="24"/>
          <w:lang w:val="tr-TR"/>
        </w:rPr>
        <w:t xml:space="preserve"> ÜNİVERSİTESİ</w:t>
      </w:r>
    </w:p>
    <w:p w:rsidR="001543D0" w:rsidRPr="00267D77" w:rsidRDefault="0048756A" w:rsidP="001543D0">
      <w:pPr>
        <w:ind w:right="15"/>
        <w:jc w:val="center"/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Teknik Bilimler MYO</w:t>
      </w:r>
    </w:p>
    <w:p w:rsidR="00F4370C" w:rsidRPr="00267D77" w:rsidRDefault="00F4370C">
      <w:pPr>
        <w:spacing w:before="2" w:line="100" w:lineRule="exact"/>
        <w:rPr>
          <w:sz w:val="10"/>
          <w:szCs w:val="10"/>
          <w:lang w:val="tr-TR"/>
        </w:rPr>
      </w:pPr>
    </w:p>
    <w:p w:rsidR="00F4370C" w:rsidRPr="00950809" w:rsidRDefault="001543D0" w:rsidP="00950809">
      <w:pPr>
        <w:ind w:left="1135" w:right="1219"/>
        <w:jc w:val="center"/>
        <w:rPr>
          <w:sz w:val="22"/>
          <w:szCs w:val="22"/>
          <w:lang w:val="tr-TR"/>
        </w:rPr>
      </w:pPr>
      <w:r w:rsidRPr="00267D77">
        <w:rPr>
          <w:b/>
          <w:w w:val="82"/>
          <w:sz w:val="22"/>
          <w:szCs w:val="22"/>
          <w:lang w:val="tr-TR"/>
        </w:rPr>
        <w:t>İLGİLİ MAKAMA</w:t>
      </w:r>
      <w:r w:rsidR="0012108A" w:rsidRPr="00267D77">
        <w:rPr>
          <w:noProof/>
          <w:lang w:val="tr-TR"/>
        </w:rPr>
        <w:pict>
          <v:group id="Group 5" o:spid="_x0000_s2051" style="position:absolute;left:0;text-align:left;margin-left:504.75pt;margin-top:84pt;width:64.5pt;height:84.45pt;z-index:-251659264;mso-position-horizontal-relative:page;mso-position-vertical-relative:page" coordorigin="9398,163" coordsize="1440,1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">
            <v:shape id="Freeform 6" o:spid="_x0000_s2052" style="position:absolute;left:9398;top:163;width:1440;height:1689;visibility:visible;mso-wrap-style:square;v-text-anchor:top" coordsize="1440,16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gbMQA&#10;AADaAAAADwAAAGRycy9kb3ducmV2LnhtbESPQWvCQBSE7wX/w/KE3upGQdGYTRChtKFQ0Lbk+sg+&#10;k7TZtyG7Mem/dwtCj8PMfMMk2WRacaXeNZYVLBcRCOLS6oYrBZ8fz09bEM4ja2wtk4JfcpCls4cE&#10;Y21HPtH17CsRIOxiVFB738VSurImg25hO+LgXWxv0AfZV1L3OAa4aeUqijbSYMNhocaOjjWVP+fB&#10;KNh+5VSs34fVrjjmL83bt5+GdqfU43w67EF4mvx/+N5+1QrW8Hcl3ACZ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JoGzEAAAA2gAAAA8AAAAAAAAAAAAAAAAAmAIAAGRycy9k&#10;b3ducmV2LnhtbFBLBQYAAAAABAAEAPUAAACJAwAAAAA=&#10;" path="m,1689r1440,l1440,,,,,1689xe" filled="f">
              <v:path arrowok="t" o:connecttype="custom" o:connectlocs="0,2047;1440,2047;1440,358;0,358;0,2047" o:connectangles="0,0,0,0,0"/>
            </v:shape>
            <w10:wrap anchorx="page" anchory="page"/>
          </v:group>
        </w:pict>
      </w:r>
      <w:r w:rsidR="00E45C02" w:rsidRPr="00267D77">
        <w:rPr>
          <w:lang w:val="tr-TR"/>
        </w:rPr>
        <w:br w:type="column"/>
      </w:r>
    </w:p>
    <w:p w:rsidR="00CE42E7" w:rsidRPr="00267D77" w:rsidRDefault="00CE42E7">
      <w:pPr>
        <w:spacing w:before="10" w:line="180" w:lineRule="exact"/>
        <w:rPr>
          <w:sz w:val="18"/>
          <w:szCs w:val="18"/>
          <w:lang w:val="tr-TR"/>
        </w:rPr>
      </w:pPr>
    </w:p>
    <w:p w:rsidR="00F4370C" w:rsidRPr="00267D77" w:rsidRDefault="00F4370C">
      <w:pPr>
        <w:spacing w:line="200" w:lineRule="exact"/>
        <w:rPr>
          <w:lang w:val="tr-TR"/>
        </w:rPr>
      </w:pPr>
    </w:p>
    <w:p w:rsidR="00F4370C" w:rsidRPr="00267D77" w:rsidRDefault="00F4370C">
      <w:pPr>
        <w:spacing w:line="200" w:lineRule="exact"/>
        <w:rPr>
          <w:lang w:val="tr-TR"/>
        </w:rPr>
      </w:pPr>
    </w:p>
    <w:p w:rsidR="00F4370C" w:rsidRPr="00267D77" w:rsidRDefault="00CE42E7" w:rsidP="00CE42E7">
      <w:pPr>
        <w:jc w:val="center"/>
        <w:rPr>
          <w:sz w:val="16"/>
          <w:szCs w:val="16"/>
          <w:lang w:val="tr-TR"/>
        </w:rPr>
        <w:sectPr w:rsidR="00F4370C" w:rsidRPr="00267D77" w:rsidSect="0097450E">
          <w:headerReference w:type="default" r:id="rId8"/>
          <w:footerReference w:type="default" r:id="rId9"/>
          <w:type w:val="continuous"/>
          <w:pgSz w:w="11920" w:h="16840"/>
          <w:pgMar w:top="380" w:right="700" w:bottom="0" w:left="460" w:header="397" w:footer="397" w:gutter="0"/>
          <w:cols w:num="3" w:space="708" w:equalWidth="0">
            <w:col w:w="1907" w:space="1590"/>
            <w:col w:w="4268" w:space="1620"/>
            <w:col w:w="1375"/>
          </w:cols>
          <w:docGrid w:linePitch="272"/>
        </w:sectPr>
      </w:pPr>
      <w:r w:rsidRPr="00267D77">
        <w:rPr>
          <w:spacing w:val="-3"/>
          <w:sz w:val="16"/>
          <w:szCs w:val="16"/>
          <w:lang w:val="tr-TR"/>
        </w:rPr>
        <w:t xml:space="preserve">           </w:t>
      </w:r>
      <w:r w:rsidR="00E45C02" w:rsidRPr="00267D77">
        <w:rPr>
          <w:spacing w:val="-3"/>
          <w:sz w:val="16"/>
          <w:szCs w:val="16"/>
          <w:lang w:val="tr-TR"/>
        </w:rPr>
        <w:t>F</w:t>
      </w:r>
      <w:r w:rsidR="00E45C02" w:rsidRPr="00267D77">
        <w:rPr>
          <w:spacing w:val="-1"/>
          <w:sz w:val="16"/>
          <w:szCs w:val="16"/>
          <w:lang w:val="tr-TR"/>
        </w:rPr>
        <w:t>o</w:t>
      </w:r>
      <w:r w:rsidR="00E45C02" w:rsidRPr="00267D77">
        <w:rPr>
          <w:spacing w:val="1"/>
          <w:sz w:val="16"/>
          <w:szCs w:val="16"/>
          <w:lang w:val="tr-TR"/>
        </w:rPr>
        <w:t>to</w:t>
      </w:r>
      <w:r w:rsidR="00E45C02" w:rsidRPr="00267D77">
        <w:rPr>
          <w:spacing w:val="-1"/>
          <w:sz w:val="16"/>
          <w:szCs w:val="16"/>
          <w:lang w:val="tr-TR"/>
        </w:rPr>
        <w:t>ğr</w:t>
      </w:r>
      <w:r w:rsidR="00E45C02" w:rsidRPr="00267D77">
        <w:rPr>
          <w:sz w:val="16"/>
          <w:szCs w:val="16"/>
          <w:lang w:val="tr-TR"/>
        </w:rPr>
        <w:t>af</w:t>
      </w:r>
    </w:p>
    <w:p w:rsidR="00F4370C" w:rsidRPr="00267D77" w:rsidRDefault="00F4370C">
      <w:pPr>
        <w:spacing w:before="12" w:line="240" w:lineRule="exact"/>
        <w:rPr>
          <w:sz w:val="24"/>
          <w:szCs w:val="24"/>
          <w:lang w:val="tr-TR"/>
        </w:rPr>
      </w:pPr>
    </w:p>
    <w:p w:rsidR="00F4370C" w:rsidRPr="00267D77" w:rsidRDefault="0048756A" w:rsidP="00BA01FF">
      <w:pPr>
        <w:spacing w:before="29"/>
        <w:ind w:left="170" w:right="-57" w:firstLine="704"/>
        <w:jc w:val="both"/>
        <w:rPr>
          <w:sz w:val="24"/>
          <w:szCs w:val="24"/>
          <w:lang w:val="tr-TR"/>
        </w:rPr>
      </w:pPr>
      <w:r>
        <w:rPr>
          <w:spacing w:val="-3"/>
          <w:sz w:val="24"/>
          <w:szCs w:val="24"/>
          <w:lang w:val="tr-TR"/>
        </w:rPr>
        <w:t>Yüksekokulumuz</w:t>
      </w:r>
      <w:r w:rsidR="00E45C02" w:rsidRPr="00267D77">
        <w:rPr>
          <w:spacing w:val="1"/>
          <w:sz w:val="24"/>
          <w:szCs w:val="24"/>
          <w:lang w:val="tr-TR"/>
        </w:rPr>
        <w:t xml:space="preserve"> </w:t>
      </w:r>
      <w:r w:rsidR="00A76838" w:rsidRPr="00267D77">
        <w:rPr>
          <w:spacing w:val="1"/>
          <w:sz w:val="24"/>
          <w:szCs w:val="24"/>
          <w:lang w:val="tr-TR"/>
        </w:rPr>
        <w:t>ö</w:t>
      </w:r>
      <w:r w:rsidR="00E45C02" w:rsidRPr="00267D77">
        <w:rPr>
          <w:sz w:val="24"/>
          <w:szCs w:val="24"/>
          <w:lang w:val="tr-TR"/>
        </w:rPr>
        <w:t>ğ</w:t>
      </w:r>
      <w:r w:rsidR="00E45C02" w:rsidRPr="00267D77">
        <w:rPr>
          <w:spacing w:val="-1"/>
          <w:sz w:val="24"/>
          <w:szCs w:val="24"/>
          <w:lang w:val="tr-TR"/>
        </w:rPr>
        <w:t>re</w:t>
      </w:r>
      <w:r w:rsidR="00E45C02" w:rsidRPr="00267D77">
        <w:rPr>
          <w:spacing w:val="1"/>
          <w:sz w:val="24"/>
          <w:szCs w:val="24"/>
          <w:lang w:val="tr-TR"/>
        </w:rPr>
        <w:t>n</w:t>
      </w:r>
      <w:r w:rsidR="00E45C02" w:rsidRPr="00267D77">
        <w:rPr>
          <w:spacing w:val="-1"/>
          <w:sz w:val="24"/>
          <w:szCs w:val="24"/>
          <w:lang w:val="tr-TR"/>
        </w:rPr>
        <w:t>c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1"/>
          <w:sz w:val="24"/>
          <w:szCs w:val="24"/>
          <w:lang w:val="tr-TR"/>
        </w:rPr>
        <w:t>le</w:t>
      </w:r>
      <w:r w:rsidR="00E45C02" w:rsidRPr="00267D77">
        <w:rPr>
          <w:spacing w:val="-1"/>
          <w:sz w:val="24"/>
          <w:szCs w:val="24"/>
          <w:lang w:val="tr-TR"/>
        </w:rPr>
        <w:t>r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1"/>
          <w:sz w:val="24"/>
          <w:szCs w:val="24"/>
          <w:lang w:val="tr-TR"/>
        </w:rPr>
        <w:t>nd</w:t>
      </w:r>
      <w:r w:rsidR="00E45C02" w:rsidRPr="00267D77">
        <w:rPr>
          <w:spacing w:val="-1"/>
          <w:sz w:val="24"/>
          <w:szCs w:val="24"/>
          <w:lang w:val="tr-TR"/>
        </w:rPr>
        <w:t>e</w:t>
      </w:r>
      <w:r w:rsidR="00E45C02" w:rsidRPr="00267D77">
        <w:rPr>
          <w:sz w:val="24"/>
          <w:szCs w:val="24"/>
          <w:lang w:val="tr-TR"/>
        </w:rPr>
        <w:t>n</w:t>
      </w:r>
      <w:r w:rsidR="00E45C02" w:rsidRPr="00267D77">
        <w:rPr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ol</w:t>
      </w:r>
      <w:r w:rsidR="00E45C02" w:rsidRPr="00267D77">
        <w:rPr>
          <w:spacing w:val="1"/>
          <w:sz w:val="24"/>
          <w:szCs w:val="24"/>
          <w:lang w:val="tr-TR"/>
        </w:rPr>
        <w:t>up</w:t>
      </w:r>
      <w:r w:rsidR="00E45C02" w:rsidRPr="00267D77">
        <w:rPr>
          <w:sz w:val="24"/>
          <w:szCs w:val="24"/>
          <w:lang w:val="tr-TR"/>
        </w:rPr>
        <w:t xml:space="preserve">, </w:t>
      </w:r>
      <w:r w:rsidR="001543D0" w:rsidRPr="00267D77">
        <w:rPr>
          <w:w w:val="88"/>
          <w:sz w:val="24"/>
          <w:szCs w:val="24"/>
          <w:lang w:val="tr-TR"/>
        </w:rPr>
        <w:t>aş</w:t>
      </w:r>
      <w:r w:rsidR="00E45C02" w:rsidRPr="00267D77">
        <w:rPr>
          <w:w w:val="88"/>
          <w:sz w:val="24"/>
          <w:szCs w:val="24"/>
          <w:lang w:val="tr-TR"/>
        </w:rPr>
        <w:t>ağı</w:t>
      </w:r>
      <w:r w:rsidR="00E45C02" w:rsidRPr="00267D77">
        <w:rPr>
          <w:spacing w:val="1"/>
          <w:w w:val="88"/>
          <w:sz w:val="24"/>
          <w:szCs w:val="24"/>
          <w:lang w:val="tr-TR"/>
        </w:rPr>
        <w:t>d</w:t>
      </w:r>
      <w:r w:rsidR="00E45C02" w:rsidRPr="00267D77">
        <w:rPr>
          <w:w w:val="88"/>
          <w:sz w:val="24"/>
          <w:szCs w:val="24"/>
          <w:lang w:val="tr-TR"/>
        </w:rPr>
        <w:t>a</w:t>
      </w:r>
      <w:r w:rsidR="00E45C02" w:rsidRPr="00267D77">
        <w:rPr>
          <w:spacing w:val="15"/>
          <w:w w:val="88"/>
          <w:sz w:val="24"/>
          <w:szCs w:val="24"/>
          <w:lang w:val="tr-TR"/>
        </w:rPr>
        <w:t xml:space="preserve"> </w:t>
      </w:r>
      <w:r w:rsidR="00E45C02" w:rsidRPr="00267D77">
        <w:rPr>
          <w:spacing w:val="1"/>
          <w:sz w:val="24"/>
          <w:szCs w:val="24"/>
          <w:lang w:val="tr-TR"/>
        </w:rPr>
        <w:t>k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-3"/>
          <w:sz w:val="24"/>
          <w:szCs w:val="24"/>
          <w:lang w:val="tr-TR"/>
        </w:rPr>
        <w:t>m</w:t>
      </w:r>
      <w:r w:rsidR="00E45C02" w:rsidRPr="00267D77">
        <w:rPr>
          <w:sz w:val="24"/>
          <w:szCs w:val="24"/>
          <w:lang w:val="tr-TR"/>
        </w:rPr>
        <w:t>l</w:t>
      </w:r>
      <w:r w:rsidR="00E45C02" w:rsidRPr="00267D77">
        <w:rPr>
          <w:spacing w:val="1"/>
          <w:sz w:val="24"/>
          <w:szCs w:val="24"/>
          <w:lang w:val="tr-TR"/>
        </w:rPr>
        <w:t>i</w:t>
      </w:r>
      <w:r w:rsidR="00E45C02" w:rsidRPr="00267D77">
        <w:rPr>
          <w:sz w:val="24"/>
          <w:szCs w:val="24"/>
          <w:lang w:val="tr-TR"/>
        </w:rPr>
        <w:t>k</w:t>
      </w:r>
      <w:r w:rsidR="00E45C02" w:rsidRPr="00267D77">
        <w:rPr>
          <w:spacing w:val="2"/>
          <w:sz w:val="24"/>
          <w:szCs w:val="24"/>
          <w:lang w:val="tr-TR"/>
        </w:rPr>
        <w:t xml:space="preserve"> </w:t>
      </w:r>
      <w:r w:rsidR="00E45C02" w:rsidRPr="00267D77">
        <w:rPr>
          <w:spacing w:val="3"/>
          <w:sz w:val="24"/>
          <w:szCs w:val="24"/>
          <w:lang w:val="tr-TR"/>
        </w:rPr>
        <w:t>b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z w:val="24"/>
          <w:szCs w:val="24"/>
          <w:lang w:val="tr-TR"/>
        </w:rPr>
        <w:t>gi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pacing w:val="-1"/>
          <w:sz w:val="24"/>
          <w:szCs w:val="24"/>
          <w:lang w:val="tr-TR"/>
        </w:rPr>
        <w:t>er</w:t>
      </w:r>
      <w:r w:rsidR="00E45C02" w:rsidRPr="00267D77">
        <w:rPr>
          <w:sz w:val="24"/>
          <w:szCs w:val="24"/>
          <w:lang w:val="tr-TR"/>
        </w:rPr>
        <w:t>i ya</w:t>
      </w:r>
      <w:r w:rsidR="00E45C02" w:rsidRPr="00267D77">
        <w:rPr>
          <w:spacing w:val="-1"/>
          <w:sz w:val="24"/>
          <w:szCs w:val="24"/>
          <w:lang w:val="tr-TR"/>
        </w:rPr>
        <w:t>z</w:t>
      </w:r>
      <w:r w:rsidR="00E45C02" w:rsidRPr="00267D77">
        <w:rPr>
          <w:sz w:val="24"/>
          <w:szCs w:val="24"/>
          <w:lang w:val="tr-TR"/>
        </w:rPr>
        <w:t>ı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z w:val="24"/>
          <w:szCs w:val="24"/>
          <w:lang w:val="tr-TR"/>
        </w:rPr>
        <w:t>ı</w:t>
      </w:r>
      <w:r w:rsidR="00E45C02" w:rsidRPr="00267D77">
        <w:rPr>
          <w:spacing w:val="2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öğ</w:t>
      </w:r>
      <w:r w:rsidR="00E45C02" w:rsidRPr="00267D77">
        <w:rPr>
          <w:spacing w:val="-1"/>
          <w:sz w:val="24"/>
          <w:szCs w:val="24"/>
          <w:lang w:val="tr-TR"/>
        </w:rPr>
        <w:t>re</w:t>
      </w:r>
      <w:r w:rsidR="00E45C02" w:rsidRPr="00267D77">
        <w:rPr>
          <w:spacing w:val="1"/>
          <w:sz w:val="24"/>
          <w:szCs w:val="24"/>
          <w:lang w:val="tr-TR"/>
        </w:rPr>
        <w:t>n</w:t>
      </w:r>
      <w:r w:rsidR="00E45C02" w:rsidRPr="00267D77">
        <w:rPr>
          <w:spacing w:val="-1"/>
          <w:sz w:val="24"/>
          <w:szCs w:val="24"/>
          <w:lang w:val="tr-TR"/>
        </w:rPr>
        <w:t>c</w:t>
      </w:r>
      <w:r w:rsidR="00E45C02" w:rsidRPr="00267D77">
        <w:rPr>
          <w:spacing w:val="3"/>
          <w:sz w:val="24"/>
          <w:szCs w:val="24"/>
          <w:lang w:val="tr-TR"/>
        </w:rPr>
        <w:t>i</w:t>
      </w:r>
      <w:r w:rsidR="00E45C02" w:rsidRPr="00267D77">
        <w:rPr>
          <w:spacing w:val="-3"/>
          <w:sz w:val="24"/>
          <w:szCs w:val="24"/>
          <w:lang w:val="tr-TR"/>
        </w:rPr>
        <w:t>m</w:t>
      </w:r>
      <w:r w:rsidR="00E45C02" w:rsidRPr="00267D77">
        <w:rPr>
          <w:spacing w:val="3"/>
          <w:sz w:val="24"/>
          <w:szCs w:val="24"/>
          <w:lang w:val="tr-TR"/>
        </w:rPr>
        <w:t>i</w:t>
      </w:r>
      <w:r w:rsidR="00E45C02" w:rsidRPr="00267D77">
        <w:rPr>
          <w:sz w:val="24"/>
          <w:szCs w:val="24"/>
          <w:lang w:val="tr-TR"/>
        </w:rPr>
        <w:t>z</w:t>
      </w:r>
      <w:r w:rsidR="00E45C02" w:rsidRPr="00267D77">
        <w:rPr>
          <w:spacing w:val="1"/>
          <w:sz w:val="24"/>
          <w:szCs w:val="24"/>
          <w:lang w:val="tr-TR"/>
        </w:rPr>
        <w:t xml:space="preserve"> </w:t>
      </w:r>
      <w:r>
        <w:rPr>
          <w:sz w:val="24"/>
          <w:szCs w:val="24"/>
          <w:lang w:val="tr-TR"/>
        </w:rPr>
        <w:t>20</w:t>
      </w:r>
      <w:r w:rsidR="00E45C02" w:rsidRPr="00267D77">
        <w:rPr>
          <w:spacing w:val="2"/>
          <w:sz w:val="24"/>
          <w:szCs w:val="24"/>
          <w:lang w:val="tr-TR"/>
        </w:rPr>
        <w:t xml:space="preserve"> </w:t>
      </w:r>
      <w:r w:rsidR="00E45C02" w:rsidRPr="00267D77">
        <w:rPr>
          <w:spacing w:val="3"/>
          <w:sz w:val="24"/>
          <w:szCs w:val="24"/>
          <w:lang w:val="tr-TR"/>
        </w:rPr>
        <w:t>g</w:t>
      </w:r>
      <w:r w:rsidR="00E45C02" w:rsidRPr="00267D77">
        <w:rPr>
          <w:spacing w:val="1"/>
          <w:sz w:val="24"/>
          <w:szCs w:val="24"/>
          <w:lang w:val="tr-TR"/>
        </w:rPr>
        <w:t>ü</w:t>
      </w:r>
      <w:r w:rsidR="00E45C02" w:rsidRPr="00267D77">
        <w:rPr>
          <w:sz w:val="24"/>
          <w:szCs w:val="24"/>
          <w:lang w:val="tr-TR"/>
        </w:rPr>
        <w:t>n</w:t>
      </w:r>
      <w:r w:rsidR="00E45C02" w:rsidRPr="00267D77">
        <w:rPr>
          <w:spacing w:val="2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s</w:t>
      </w:r>
      <w:r w:rsidR="001543D0" w:rsidRPr="00267D77">
        <w:rPr>
          <w:spacing w:val="1"/>
          <w:sz w:val="24"/>
          <w:szCs w:val="24"/>
          <w:lang w:val="tr-TR"/>
        </w:rPr>
        <w:t>ü</w:t>
      </w:r>
      <w:r w:rsidR="00E45C02" w:rsidRPr="00267D77">
        <w:rPr>
          <w:spacing w:val="-1"/>
          <w:sz w:val="24"/>
          <w:szCs w:val="24"/>
          <w:lang w:val="tr-TR"/>
        </w:rPr>
        <w:t>r</w:t>
      </w:r>
      <w:r w:rsidR="00E45C02" w:rsidRPr="00267D77">
        <w:rPr>
          <w:sz w:val="24"/>
          <w:szCs w:val="24"/>
          <w:lang w:val="tr-TR"/>
        </w:rPr>
        <w:t>e</w:t>
      </w:r>
      <w:r w:rsidR="00E45C02" w:rsidRPr="00267D77">
        <w:rPr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z w:val="24"/>
          <w:szCs w:val="24"/>
          <w:lang w:val="tr-TR"/>
        </w:rPr>
        <w:t>e</w:t>
      </w:r>
      <w:r w:rsidR="00E45C02" w:rsidRPr="00267D77">
        <w:rPr>
          <w:spacing w:val="1"/>
          <w:sz w:val="24"/>
          <w:szCs w:val="24"/>
          <w:lang w:val="tr-TR"/>
        </w:rPr>
        <w:t xml:space="preserve"> ku</w:t>
      </w:r>
      <w:r w:rsidR="00E45C02" w:rsidRPr="00267D77">
        <w:rPr>
          <w:spacing w:val="-1"/>
          <w:sz w:val="24"/>
          <w:szCs w:val="24"/>
          <w:lang w:val="tr-TR"/>
        </w:rPr>
        <w:t>r</w:t>
      </w:r>
      <w:r w:rsidR="00E45C02" w:rsidRPr="00267D77">
        <w:rPr>
          <w:spacing w:val="6"/>
          <w:sz w:val="24"/>
          <w:szCs w:val="24"/>
          <w:lang w:val="tr-TR"/>
        </w:rPr>
        <w:t>u</w:t>
      </w:r>
      <w:r w:rsidR="00E45C02" w:rsidRPr="00267D77">
        <w:rPr>
          <w:spacing w:val="-3"/>
          <w:sz w:val="24"/>
          <w:szCs w:val="24"/>
          <w:lang w:val="tr-TR"/>
        </w:rPr>
        <w:t>m</w:t>
      </w:r>
      <w:r w:rsidR="00E45C02" w:rsidRPr="00267D77">
        <w:rPr>
          <w:spacing w:val="1"/>
          <w:sz w:val="24"/>
          <w:szCs w:val="24"/>
          <w:lang w:val="tr-TR"/>
        </w:rPr>
        <w:t>unu</w:t>
      </w:r>
      <w:r w:rsidR="00E45C02" w:rsidRPr="00267D77">
        <w:rPr>
          <w:spacing w:val="-1"/>
          <w:sz w:val="24"/>
          <w:szCs w:val="24"/>
          <w:lang w:val="tr-TR"/>
        </w:rPr>
        <w:t>z</w:t>
      </w:r>
      <w:r w:rsidR="00E45C02" w:rsidRPr="00267D77">
        <w:rPr>
          <w:spacing w:val="1"/>
          <w:sz w:val="24"/>
          <w:szCs w:val="24"/>
          <w:lang w:val="tr-TR"/>
        </w:rPr>
        <w:t>d</w:t>
      </w:r>
      <w:r w:rsidR="00E45C02" w:rsidRPr="00267D77">
        <w:rPr>
          <w:sz w:val="24"/>
          <w:szCs w:val="24"/>
          <w:lang w:val="tr-TR"/>
        </w:rPr>
        <w:t>a</w:t>
      </w:r>
      <w:r w:rsidR="00E45C02" w:rsidRPr="00267D77">
        <w:rPr>
          <w:spacing w:val="2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staj</w:t>
      </w:r>
      <w:r w:rsidR="00E45C02" w:rsidRPr="00267D77">
        <w:rPr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ya</w:t>
      </w:r>
      <w:r w:rsidR="00E45C02" w:rsidRPr="00267D77">
        <w:rPr>
          <w:spacing w:val="1"/>
          <w:sz w:val="24"/>
          <w:szCs w:val="24"/>
          <w:lang w:val="tr-TR"/>
        </w:rPr>
        <w:t>p</w:t>
      </w:r>
      <w:r w:rsidR="00E45C02" w:rsidRPr="00267D77">
        <w:rPr>
          <w:spacing w:val="-3"/>
          <w:sz w:val="24"/>
          <w:szCs w:val="24"/>
          <w:lang w:val="tr-TR"/>
        </w:rPr>
        <w:t>m</w:t>
      </w:r>
      <w:r w:rsidR="00E45C02" w:rsidRPr="00267D77">
        <w:rPr>
          <w:sz w:val="24"/>
          <w:szCs w:val="24"/>
          <w:lang w:val="tr-TR"/>
        </w:rPr>
        <w:t>a</w:t>
      </w:r>
      <w:r w:rsidR="00E45C02" w:rsidRPr="00267D77">
        <w:rPr>
          <w:spacing w:val="4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tal</w:t>
      </w:r>
      <w:r w:rsidR="00E45C02" w:rsidRPr="00267D77">
        <w:rPr>
          <w:spacing w:val="1"/>
          <w:sz w:val="24"/>
          <w:szCs w:val="24"/>
          <w:lang w:val="tr-TR"/>
        </w:rPr>
        <w:t>eb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1"/>
          <w:sz w:val="24"/>
          <w:szCs w:val="24"/>
          <w:lang w:val="tr-TR"/>
        </w:rPr>
        <w:t>nd</w:t>
      </w:r>
      <w:r w:rsidR="00C32940" w:rsidRPr="00267D77">
        <w:rPr>
          <w:sz w:val="24"/>
          <w:szCs w:val="24"/>
          <w:lang w:val="tr-TR"/>
        </w:rPr>
        <w:t xml:space="preserve">e </w:t>
      </w:r>
      <w:r w:rsidR="00267D77" w:rsidRPr="00267D77">
        <w:rPr>
          <w:sz w:val="24"/>
          <w:szCs w:val="24"/>
          <w:lang w:val="tr-TR"/>
        </w:rPr>
        <w:t>bulunmuştur</w:t>
      </w:r>
      <w:r w:rsidR="00267D77" w:rsidRPr="00267D77">
        <w:rPr>
          <w:w w:val="93"/>
          <w:sz w:val="24"/>
          <w:szCs w:val="24"/>
          <w:lang w:val="tr-TR"/>
        </w:rPr>
        <w:t xml:space="preserve"> </w:t>
      </w:r>
      <w:r w:rsidR="00267D77" w:rsidRPr="00267D77">
        <w:rPr>
          <w:spacing w:val="11"/>
          <w:w w:val="93"/>
          <w:sz w:val="24"/>
          <w:szCs w:val="24"/>
          <w:lang w:val="tr-TR"/>
        </w:rPr>
        <w:t>5510</w:t>
      </w:r>
      <w:r w:rsidR="00E45C02" w:rsidRPr="00267D77">
        <w:rPr>
          <w:spacing w:val="53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sayılı</w:t>
      </w:r>
      <w:r w:rsidR="00E45C02" w:rsidRPr="00267D77">
        <w:rPr>
          <w:spacing w:val="53"/>
          <w:sz w:val="24"/>
          <w:szCs w:val="24"/>
          <w:lang w:val="tr-TR"/>
        </w:rPr>
        <w:t xml:space="preserve"> </w:t>
      </w:r>
      <w:r w:rsidR="00E45C02" w:rsidRPr="00267D77">
        <w:rPr>
          <w:spacing w:val="1"/>
          <w:sz w:val="24"/>
          <w:szCs w:val="24"/>
          <w:lang w:val="tr-TR"/>
        </w:rPr>
        <w:t>k</w:t>
      </w:r>
      <w:r w:rsidR="00E45C02" w:rsidRPr="00267D77">
        <w:rPr>
          <w:spacing w:val="-2"/>
          <w:sz w:val="24"/>
          <w:szCs w:val="24"/>
          <w:lang w:val="tr-TR"/>
        </w:rPr>
        <w:t>a</w:t>
      </w:r>
      <w:r w:rsidR="00E45C02" w:rsidRPr="00267D77">
        <w:rPr>
          <w:spacing w:val="1"/>
          <w:sz w:val="24"/>
          <w:szCs w:val="24"/>
          <w:lang w:val="tr-TR"/>
        </w:rPr>
        <w:t>nu</w:t>
      </w:r>
      <w:r w:rsidR="00E45C02" w:rsidRPr="00267D77">
        <w:rPr>
          <w:sz w:val="24"/>
          <w:szCs w:val="24"/>
          <w:lang w:val="tr-TR"/>
        </w:rPr>
        <w:t>n</w:t>
      </w:r>
      <w:r w:rsidR="00E45C02" w:rsidRPr="00267D77">
        <w:rPr>
          <w:spacing w:val="51"/>
          <w:sz w:val="24"/>
          <w:szCs w:val="24"/>
          <w:lang w:val="tr-TR"/>
        </w:rPr>
        <w:t xml:space="preserve"> </w:t>
      </w:r>
      <w:r w:rsidR="00267D77" w:rsidRPr="00267D77">
        <w:rPr>
          <w:sz w:val="24"/>
          <w:szCs w:val="24"/>
          <w:lang w:val="tr-TR"/>
        </w:rPr>
        <w:t>g</w:t>
      </w:r>
      <w:r w:rsidR="00267D77" w:rsidRPr="00267D77">
        <w:rPr>
          <w:spacing w:val="-1"/>
          <w:sz w:val="24"/>
          <w:szCs w:val="24"/>
          <w:lang w:val="tr-TR"/>
        </w:rPr>
        <w:t>ere</w:t>
      </w:r>
      <w:r w:rsidR="00267D77" w:rsidRPr="00267D77">
        <w:rPr>
          <w:sz w:val="24"/>
          <w:szCs w:val="24"/>
          <w:lang w:val="tr-TR"/>
        </w:rPr>
        <w:t>ği</w:t>
      </w:r>
      <w:r w:rsidR="00267D77" w:rsidRPr="00267D77">
        <w:rPr>
          <w:spacing w:val="1"/>
          <w:sz w:val="24"/>
          <w:szCs w:val="24"/>
          <w:lang w:val="tr-TR"/>
        </w:rPr>
        <w:t>n</w:t>
      </w:r>
      <w:r w:rsidR="00267D77" w:rsidRPr="00267D77">
        <w:rPr>
          <w:spacing w:val="-1"/>
          <w:sz w:val="24"/>
          <w:szCs w:val="24"/>
          <w:lang w:val="tr-TR"/>
        </w:rPr>
        <w:t>c</w:t>
      </w:r>
      <w:r w:rsidR="00267D77" w:rsidRPr="00267D77">
        <w:rPr>
          <w:sz w:val="24"/>
          <w:szCs w:val="24"/>
          <w:lang w:val="tr-TR"/>
        </w:rPr>
        <w:t xml:space="preserve">e </w:t>
      </w:r>
      <w:r w:rsidR="00267D77" w:rsidRPr="00267D77">
        <w:rPr>
          <w:sz w:val="24"/>
          <w:szCs w:val="24"/>
          <w:u w:val="single"/>
          <w:lang w:val="tr-TR"/>
        </w:rPr>
        <w:t xml:space="preserve">sigortası </w:t>
      </w:r>
      <w:r w:rsidR="00267D77" w:rsidRPr="00267D77">
        <w:rPr>
          <w:spacing w:val="54"/>
          <w:sz w:val="24"/>
          <w:szCs w:val="24"/>
          <w:u w:val="single"/>
          <w:lang w:val="tr-TR"/>
        </w:rPr>
        <w:t>üniversitemiz</w:t>
      </w:r>
      <w:r w:rsidR="00267D77" w:rsidRPr="00267D77">
        <w:rPr>
          <w:sz w:val="24"/>
          <w:szCs w:val="24"/>
          <w:u w:val="single"/>
          <w:lang w:val="tr-TR"/>
        </w:rPr>
        <w:t xml:space="preserve"> </w:t>
      </w:r>
      <w:r w:rsidR="00267D77" w:rsidRPr="00267D77">
        <w:rPr>
          <w:spacing w:val="53"/>
          <w:sz w:val="24"/>
          <w:szCs w:val="24"/>
          <w:u w:val="single"/>
          <w:lang w:val="tr-TR"/>
        </w:rPr>
        <w:t>tarafından</w:t>
      </w:r>
      <w:r w:rsidR="00E45C02" w:rsidRPr="00267D77">
        <w:rPr>
          <w:spacing w:val="53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ya</w:t>
      </w:r>
      <w:r w:rsidR="00E45C02" w:rsidRPr="00267D77">
        <w:rPr>
          <w:spacing w:val="1"/>
          <w:sz w:val="24"/>
          <w:szCs w:val="24"/>
          <w:lang w:val="tr-TR"/>
        </w:rPr>
        <w:t>p</w:t>
      </w:r>
      <w:r w:rsidR="00E45C02" w:rsidRPr="00267D77">
        <w:rPr>
          <w:spacing w:val="-2"/>
          <w:sz w:val="24"/>
          <w:szCs w:val="24"/>
          <w:lang w:val="tr-TR"/>
        </w:rPr>
        <w:t>ı</w:t>
      </w:r>
      <w:r w:rsidR="00E45C02" w:rsidRPr="00267D77">
        <w:rPr>
          <w:sz w:val="24"/>
          <w:szCs w:val="24"/>
          <w:lang w:val="tr-TR"/>
        </w:rPr>
        <w:t>lacak</w:t>
      </w:r>
      <w:r w:rsidR="00E45C02" w:rsidRPr="00267D77">
        <w:rPr>
          <w:spacing w:val="53"/>
          <w:sz w:val="24"/>
          <w:szCs w:val="24"/>
          <w:lang w:val="tr-TR"/>
        </w:rPr>
        <w:t xml:space="preserve"> </w:t>
      </w:r>
      <w:r w:rsidR="00267D77" w:rsidRPr="00267D77">
        <w:rPr>
          <w:sz w:val="24"/>
          <w:szCs w:val="24"/>
          <w:lang w:val="tr-TR"/>
        </w:rPr>
        <w:t>ol</w:t>
      </w:r>
      <w:r w:rsidR="00267D77" w:rsidRPr="00267D77">
        <w:rPr>
          <w:spacing w:val="-2"/>
          <w:sz w:val="24"/>
          <w:szCs w:val="24"/>
          <w:lang w:val="tr-TR"/>
        </w:rPr>
        <w:t>a</w:t>
      </w:r>
      <w:r w:rsidR="00267D77" w:rsidRPr="00267D77">
        <w:rPr>
          <w:sz w:val="24"/>
          <w:szCs w:val="24"/>
          <w:lang w:val="tr-TR"/>
        </w:rPr>
        <w:t xml:space="preserve">n </w:t>
      </w:r>
      <w:r w:rsidR="00267D77" w:rsidRPr="00267D77">
        <w:rPr>
          <w:spacing w:val="-7"/>
          <w:sz w:val="24"/>
          <w:szCs w:val="24"/>
          <w:lang w:val="tr-TR"/>
        </w:rPr>
        <w:t>ve</w:t>
      </w:r>
      <w:r w:rsidR="00C32940" w:rsidRPr="00267D77">
        <w:rPr>
          <w:sz w:val="24"/>
          <w:szCs w:val="24"/>
          <w:lang w:val="tr-TR"/>
        </w:rPr>
        <w:t xml:space="preserve"> aşağıda</w:t>
      </w:r>
      <w:r w:rsidR="00E45C02" w:rsidRPr="00267D77">
        <w:rPr>
          <w:spacing w:val="12"/>
          <w:w w:val="89"/>
          <w:sz w:val="24"/>
          <w:szCs w:val="24"/>
          <w:lang w:val="tr-TR"/>
        </w:rPr>
        <w:t xml:space="preserve"> </w:t>
      </w:r>
      <w:r w:rsidR="00E45C02" w:rsidRPr="00267D77">
        <w:rPr>
          <w:spacing w:val="1"/>
          <w:sz w:val="24"/>
          <w:szCs w:val="24"/>
          <w:lang w:val="tr-TR"/>
        </w:rPr>
        <w:t>k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-3"/>
          <w:sz w:val="24"/>
          <w:szCs w:val="24"/>
          <w:lang w:val="tr-TR"/>
        </w:rPr>
        <w:t>m</w:t>
      </w:r>
      <w:r w:rsidR="00E45C02" w:rsidRPr="00267D77">
        <w:rPr>
          <w:sz w:val="24"/>
          <w:szCs w:val="24"/>
          <w:lang w:val="tr-TR"/>
        </w:rPr>
        <w:t>l</w:t>
      </w:r>
      <w:r w:rsidR="00E45C02" w:rsidRPr="00267D77">
        <w:rPr>
          <w:spacing w:val="1"/>
          <w:sz w:val="24"/>
          <w:szCs w:val="24"/>
          <w:lang w:val="tr-TR"/>
        </w:rPr>
        <w:t>i</w:t>
      </w:r>
      <w:r w:rsidR="00E45C02" w:rsidRPr="00267D77">
        <w:rPr>
          <w:sz w:val="24"/>
          <w:szCs w:val="24"/>
          <w:lang w:val="tr-TR"/>
        </w:rPr>
        <w:t>k</w:t>
      </w:r>
      <w:r w:rsidR="00E45C02" w:rsidRPr="00267D77">
        <w:rPr>
          <w:spacing w:val="58"/>
          <w:sz w:val="24"/>
          <w:szCs w:val="24"/>
          <w:lang w:val="tr-TR"/>
        </w:rPr>
        <w:t xml:space="preserve"> </w:t>
      </w:r>
      <w:r w:rsidR="00E45C02" w:rsidRPr="00267D77">
        <w:rPr>
          <w:spacing w:val="1"/>
          <w:sz w:val="24"/>
          <w:szCs w:val="24"/>
          <w:lang w:val="tr-TR"/>
        </w:rPr>
        <w:t>b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z w:val="24"/>
          <w:szCs w:val="24"/>
          <w:lang w:val="tr-TR"/>
        </w:rPr>
        <w:t>gi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pacing w:val="-1"/>
          <w:sz w:val="24"/>
          <w:szCs w:val="24"/>
          <w:lang w:val="tr-TR"/>
        </w:rPr>
        <w:t>er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58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v</w:t>
      </w:r>
      <w:r w:rsidR="00E45C02" w:rsidRPr="00267D77">
        <w:rPr>
          <w:spacing w:val="-1"/>
          <w:sz w:val="24"/>
          <w:szCs w:val="24"/>
          <w:lang w:val="tr-TR"/>
        </w:rPr>
        <w:t>er</w:t>
      </w:r>
      <w:r w:rsidR="00E45C02" w:rsidRPr="00267D77">
        <w:rPr>
          <w:sz w:val="24"/>
          <w:szCs w:val="24"/>
          <w:lang w:val="tr-TR"/>
        </w:rPr>
        <w:t>i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pacing w:val="-1"/>
          <w:sz w:val="24"/>
          <w:szCs w:val="24"/>
          <w:lang w:val="tr-TR"/>
        </w:rPr>
        <w:t>e</w:t>
      </w:r>
      <w:r w:rsidR="00E45C02" w:rsidRPr="00267D77">
        <w:rPr>
          <w:sz w:val="24"/>
          <w:szCs w:val="24"/>
          <w:lang w:val="tr-TR"/>
        </w:rPr>
        <w:t>n</w:t>
      </w:r>
      <w:r w:rsidR="00E45C02" w:rsidRPr="00267D77">
        <w:rPr>
          <w:spacing w:val="58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öğ</w:t>
      </w:r>
      <w:r w:rsidR="00E45C02" w:rsidRPr="00267D77">
        <w:rPr>
          <w:spacing w:val="1"/>
          <w:sz w:val="24"/>
          <w:szCs w:val="24"/>
          <w:lang w:val="tr-TR"/>
        </w:rPr>
        <w:t>r</w:t>
      </w:r>
      <w:r w:rsidR="00E45C02" w:rsidRPr="00267D77">
        <w:rPr>
          <w:spacing w:val="-1"/>
          <w:sz w:val="24"/>
          <w:szCs w:val="24"/>
          <w:lang w:val="tr-TR"/>
        </w:rPr>
        <w:t>e</w:t>
      </w:r>
      <w:r w:rsidR="00E45C02" w:rsidRPr="00267D77">
        <w:rPr>
          <w:spacing w:val="1"/>
          <w:sz w:val="24"/>
          <w:szCs w:val="24"/>
          <w:lang w:val="tr-TR"/>
        </w:rPr>
        <w:t>n</w:t>
      </w:r>
      <w:r w:rsidR="00E45C02" w:rsidRPr="00267D77">
        <w:rPr>
          <w:spacing w:val="-1"/>
          <w:sz w:val="24"/>
          <w:szCs w:val="24"/>
          <w:lang w:val="tr-TR"/>
        </w:rPr>
        <w:t>c</w:t>
      </w:r>
      <w:r w:rsidR="00E45C02" w:rsidRPr="00267D77">
        <w:rPr>
          <w:spacing w:val="3"/>
          <w:sz w:val="24"/>
          <w:szCs w:val="24"/>
          <w:lang w:val="tr-TR"/>
        </w:rPr>
        <w:t>i</w:t>
      </w:r>
      <w:r w:rsidR="00E45C02" w:rsidRPr="00267D77">
        <w:rPr>
          <w:spacing w:val="-3"/>
          <w:sz w:val="24"/>
          <w:szCs w:val="24"/>
          <w:lang w:val="tr-TR"/>
        </w:rPr>
        <w:t>m</w:t>
      </w:r>
      <w:r w:rsidR="00E45C02" w:rsidRPr="00267D77">
        <w:rPr>
          <w:sz w:val="24"/>
          <w:szCs w:val="24"/>
          <w:lang w:val="tr-TR"/>
        </w:rPr>
        <w:t>izi</w:t>
      </w:r>
      <w:r w:rsidR="00E45C02" w:rsidRPr="00267D77">
        <w:rPr>
          <w:spacing w:val="6"/>
          <w:sz w:val="24"/>
          <w:szCs w:val="24"/>
          <w:lang w:val="tr-TR"/>
        </w:rPr>
        <w:t>n</w:t>
      </w:r>
      <w:r w:rsidR="00E45C02" w:rsidRPr="00267D77">
        <w:rPr>
          <w:sz w:val="24"/>
          <w:szCs w:val="24"/>
          <w:lang w:val="tr-TR"/>
        </w:rPr>
        <w:t>,  sta</w:t>
      </w:r>
      <w:r w:rsidR="00E45C02" w:rsidRPr="00267D77">
        <w:rPr>
          <w:spacing w:val="-1"/>
          <w:sz w:val="24"/>
          <w:szCs w:val="24"/>
          <w:lang w:val="tr-TR"/>
        </w:rPr>
        <w:t>j</w:t>
      </w:r>
      <w:r w:rsidR="00E45C02" w:rsidRPr="00267D77">
        <w:rPr>
          <w:sz w:val="24"/>
          <w:szCs w:val="24"/>
          <w:lang w:val="tr-TR"/>
        </w:rPr>
        <w:t>ı</w:t>
      </w:r>
      <w:r w:rsidR="00E45C02" w:rsidRPr="00267D77">
        <w:rPr>
          <w:spacing w:val="1"/>
          <w:sz w:val="24"/>
          <w:szCs w:val="24"/>
          <w:lang w:val="tr-TR"/>
        </w:rPr>
        <w:t>n</w:t>
      </w:r>
      <w:r w:rsidR="00E45C02" w:rsidRPr="00267D77">
        <w:rPr>
          <w:sz w:val="24"/>
          <w:szCs w:val="24"/>
          <w:lang w:val="tr-TR"/>
        </w:rPr>
        <w:t>ı</w:t>
      </w:r>
      <w:r w:rsidR="00E45C02" w:rsidRPr="00267D77">
        <w:rPr>
          <w:spacing w:val="58"/>
          <w:sz w:val="24"/>
          <w:szCs w:val="24"/>
          <w:lang w:val="tr-TR"/>
        </w:rPr>
        <w:t xml:space="preserve"> </w:t>
      </w:r>
      <w:r w:rsidR="00267D77" w:rsidRPr="00267D77">
        <w:rPr>
          <w:spacing w:val="1"/>
          <w:sz w:val="24"/>
          <w:szCs w:val="24"/>
          <w:lang w:val="tr-TR"/>
        </w:rPr>
        <w:t>ku</w:t>
      </w:r>
      <w:r w:rsidR="00267D77" w:rsidRPr="00267D77">
        <w:rPr>
          <w:spacing w:val="-1"/>
          <w:sz w:val="24"/>
          <w:szCs w:val="24"/>
          <w:lang w:val="tr-TR"/>
        </w:rPr>
        <w:t>r</w:t>
      </w:r>
      <w:r w:rsidR="00267D77" w:rsidRPr="00267D77">
        <w:rPr>
          <w:spacing w:val="1"/>
          <w:sz w:val="24"/>
          <w:szCs w:val="24"/>
          <w:lang w:val="tr-TR"/>
        </w:rPr>
        <w:t>u</w:t>
      </w:r>
      <w:r w:rsidR="00267D77" w:rsidRPr="00267D77">
        <w:rPr>
          <w:sz w:val="24"/>
          <w:szCs w:val="24"/>
          <w:lang w:val="tr-TR"/>
        </w:rPr>
        <w:t>l</w:t>
      </w:r>
      <w:r w:rsidR="00267D77" w:rsidRPr="00267D77">
        <w:rPr>
          <w:spacing w:val="1"/>
          <w:sz w:val="24"/>
          <w:szCs w:val="24"/>
          <w:lang w:val="tr-TR"/>
        </w:rPr>
        <w:t>uşunuzda</w:t>
      </w:r>
      <w:r w:rsidR="00267D77" w:rsidRPr="00267D77">
        <w:rPr>
          <w:sz w:val="24"/>
          <w:szCs w:val="24"/>
          <w:lang w:val="tr-TR"/>
        </w:rPr>
        <w:t xml:space="preserve"> </w:t>
      </w:r>
      <w:r w:rsidR="00267D77" w:rsidRPr="00267D77">
        <w:rPr>
          <w:spacing w:val="-5"/>
          <w:sz w:val="24"/>
          <w:szCs w:val="24"/>
          <w:lang w:val="tr-TR"/>
        </w:rPr>
        <w:t>yapmasında</w:t>
      </w:r>
      <w:r w:rsidR="00267D77" w:rsidRPr="00267D77">
        <w:rPr>
          <w:sz w:val="24"/>
          <w:szCs w:val="24"/>
          <w:lang w:val="tr-TR"/>
        </w:rPr>
        <w:t xml:space="preserve"> </w:t>
      </w:r>
      <w:r w:rsidR="00267D77" w:rsidRPr="00267D77">
        <w:rPr>
          <w:spacing w:val="-3"/>
          <w:sz w:val="24"/>
          <w:szCs w:val="24"/>
          <w:lang w:val="tr-TR"/>
        </w:rPr>
        <w:t>göstereceğiniz</w:t>
      </w:r>
      <w:r w:rsidR="00E45C02" w:rsidRPr="00267D77">
        <w:rPr>
          <w:sz w:val="24"/>
          <w:szCs w:val="24"/>
          <w:lang w:val="tr-TR"/>
        </w:rPr>
        <w:t xml:space="preserve"> i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z w:val="24"/>
          <w:szCs w:val="24"/>
          <w:lang w:val="tr-TR"/>
        </w:rPr>
        <w:t xml:space="preserve">giye </w:t>
      </w:r>
      <w:r w:rsidR="00E45C02" w:rsidRPr="00267D77">
        <w:rPr>
          <w:spacing w:val="-1"/>
          <w:sz w:val="24"/>
          <w:szCs w:val="24"/>
          <w:lang w:val="tr-TR"/>
        </w:rPr>
        <w:t>te</w:t>
      </w:r>
      <w:r w:rsidR="001543D0" w:rsidRPr="00267D77">
        <w:rPr>
          <w:spacing w:val="-1"/>
          <w:sz w:val="24"/>
          <w:szCs w:val="24"/>
          <w:lang w:val="tr-TR"/>
        </w:rPr>
        <w:t>şek</w:t>
      </w:r>
      <w:r w:rsidR="00E45C02" w:rsidRPr="00267D77">
        <w:rPr>
          <w:spacing w:val="1"/>
          <w:sz w:val="24"/>
          <w:szCs w:val="24"/>
          <w:lang w:val="tr-TR"/>
        </w:rPr>
        <w:t>kü</w:t>
      </w:r>
      <w:r w:rsidR="00E45C02" w:rsidRPr="00267D77">
        <w:rPr>
          <w:sz w:val="24"/>
          <w:szCs w:val="24"/>
          <w:lang w:val="tr-TR"/>
        </w:rPr>
        <w:t>r</w:t>
      </w:r>
      <w:r w:rsidR="00E45C02" w:rsidRPr="00267D77">
        <w:rPr>
          <w:spacing w:val="-1"/>
          <w:sz w:val="24"/>
          <w:szCs w:val="24"/>
          <w:lang w:val="tr-TR"/>
        </w:rPr>
        <w:t xml:space="preserve"> e</w:t>
      </w:r>
      <w:r w:rsidR="00E45C02" w:rsidRPr="00267D77">
        <w:rPr>
          <w:spacing w:val="1"/>
          <w:sz w:val="24"/>
          <w:szCs w:val="24"/>
          <w:lang w:val="tr-TR"/>
        </w:rPr>
        <w:t>d</w:t>
      </w:r>
      <w:r w:rsidR="00E45C02" w:rsidRPr="00267D77">
        <w:rPr>
          <w:spacing w:val="-1"/>
          <w:sz w:val="24"/>
          <w:szCs w:val="24"/>
          <w:lang w:val="tr-TR"/>
        </w:rPr>
        <w:t>er</w:t>
      </w:r>
      <w:r w:rsidR="00E45C02" w:rsidRPr="00267D77">
        <w:rPr>
          <w:sz w:val="24"/>
          <w:szCs w:val="24"/>
          <w:lang w:val="tr-TR"/>
        </w:rPr>
        <w:t>, s</w:t>
      </w:r>
      <w:r w:rsidR="00E45C02" w:rsidRPr="00267D77">
        <w:rPr>
          <w:spacing w:val="2"/>
          <w:sz w:val="24"/>
          <w:szCs w:val="24"/>
          <w:lang w:val="tr-TR"/>
        </w:rPr>
        <w:t>a</w:t>
      </w:r>
      <w:r w:rsidR="00E45C02" w:rsidRPr="00267D77">
        <w:rPr>
          <w:sz w:val="24"/>
          <w:szCs w:val="24"/>
          <w:lang w:val="tr-TR"/>
        </w:rPr>
        <w:t>ygı</w:t>
      </w:r>
      <w:r w:rsidR="00E45C02" w:rsidRPr="00267D77">
        <w:rPr>
          <w:spacing w:val="1"/>
          <w:sz w:val="24"/>
          <w:szCs w:val="24"/>
          <w:lang w:val="tr-TR"/>
        </w:rPr>
        <w:t>l</w:t>
      </w:r>
      <w:r w:rsidR="00E45C02" w:rsidRPr="00267D77">
        <w:rPr>
          <w:sz w:val="24"/>
          <w:szCs w:val="24"/>
          <w:lang w:val="tr-TR"/>
        </w:rPr>
        <w:t>ar</w:t>
      </w:r>
      <w:r w:rsidR="00E45C02" w:rsidRPr="00267D77">
        <w:rPr>
          <w:spacing w:val="-1"/>
          <w:sz w:val="24"/>
          <w:szCs w:val="24"/>
          <w:lang w:val="tr-TR"/>
        </w:rPr>
        <w:t xml:space="preserve"> </w:t>
      </w:r>
      <w:r w:rsidR="00E45C02" w:rsidRPr="00267D77">
        <w:rPr>
          <w:sz w:val="24"/>
          <w:szCs w:val="24"/>
          <w:lang w:val="tr-TR"/>
        </w:rPr>
        <w:t>s</w:t>
      </w:r>
      <w:r w:rsidR="00E45C02" w:rsidRPr="00267D77">
        <w:rPr>
          <w:spacing w:val="1"/>
          <w:sz w:val="24"/>
          <w:szCs w:val="24"/>
          <w:lang w:val="tr-TR"/>
        </w:rPr>
        <w:t>un</w:t>
      </w:r>
      <w:r w:rsidR="00E45C02" w:rsidRPr="00267D77">
        <w:rPr>
          <w:sz w:val="24"/>
          <w:szCs w:val="24"/>
          <w:lang w:val="tr-TR"/>
        </w:rPr>
        <w:t>a</w:t>
      </w:r>
      <w:r w:rsidR="00E45C02" w:rsidRPr="00267D77">
        <w:rPr>
          <w:spacing w:val="-1"/>
          <w:sz w:val="24"/>
          <w:szCs w:val="24"/>
          <w:lang w:val="tr-TR"/>
        </w:rPr>
        <w:t>r</w:t>
      </w:r>
      <w:r w:rsidR="00E45C02" w:rsidRPr="00267D77">
        <w:rPr>
          <w:sz w:val="24"/>
          <w:szCs w:val="24"/>
          <w:lang w:val="tr-TR"/>
        </w:rPr>
        <w:t>ı</w:t>
      </w:r>
      <w:r w:rsidR="00E45C02" w:rsidRPr="00267D77">
        <w:rPr>
          <w:spacing w:val="3"/>
          <w:sz w:val="24"/>
          <w:szCs w:val="24"/>
          <w:lang w:val="tr-TR"/>
        </w:rPr>
        <w:t>z</w:t>
      </w:r>
      <w:r w:rsidR="00E45C02" w:rsidRPr="00267D77">
        <w:rPr>
          <w:sz w:val="24"/>
          <w:szCs w:val="24"/>
          <w:lang w:val="tr-TR"/>
        </w:rPr>
        <w:t>.</w:t>
      </w:r>
    </w:p>
    <w:p w:rsidR="00950809" w:rsidRPr="00267D77" w:rsidRDefault="00950809">
      <w:pPr>
        <w:spacing w:before="6" w:line="260" w:lineRule="exact"/>
        <w:rPr>
          <w:sz w:val="26"/>
          <w:szCs w:val="26"/>
          <w:lang w:val="tr-TR"/>
        </w:rPr>
      </w:pPr>
    </w:p>
    <w:p w:rsidR="00F4370C" w:rsidRPr="00267D77" w:rsidRDefault="00E45C02">
      <w:pPr>
        <w:ind w:right="236"/>
        <w:jc w:val="right"/>
        <w:rPr>
          <w:b/>
          <w:sz w:val="24"/>
          <w:szCs w:val="24"/>
          <w:lang w:val="tr-TR"/>
        </w:rPr>
      </w:pPr>
      <w:r w:rsidRPr="00267D77">
        <w:rPr>
          <w:b/>
          <w:spacing w:val="1"/>
          <w:sz w:val="24"/>
          <w:szCs w:val="24"/>
          <w:lang w:val="tr-TR"/>
        </w:rPr>
        <w:t>S</w:t>
      </w:r>
      <w:r w:rsidRPr="00267D77">
        <w:rPr>
          <w:b/>
          <w:sz w:val="24"/>
          <w:szCs w:val="24"/>
          <w:lang w:val="tr-TR"/>
        </w:rPr>
        <w:t>taj</w:t>
      </w:r>
      <w:r w:rsidRPr="00267D77">
        <w:rPr>
          <w:b/>
          <w:spacing w:val="-2"/>
          <w:sz w:val="24"/>
          <w:szCs w:val="24"/>
          <w:lang w:val="tr-TR"/>
        </w:rPr>
        <w:t xml:space="preserve"> </w:t>
      </w:r>
      <w:r w:rsidR="000A1A88" w:rsidRPr="00267D77">
        <w:rPr>
          <w:b/>
          <w:sz w:val="24"/>
          <w:szCs w:val="24"/>
          <w:lang w:val="tr-TR"/>
        </w:rPr>
        <w:t>Koordinatörü</w:t>
      </w:r>
    </w:p>
    <w:p w:rsidR="000A1A88" w:rsidRPr="00267D77" w:rsidRDefault="000A1A88" w:rsidP="000A1A88">
      <w:pPr>
        <w:ind w:right="236"/>
        <w:jc w:val="center"/>
        <w:rPr>
          <w:b/>
          <w:sz w:val="24"/>
          <w:szCs w:val="24"/>
          <w:lang w:val="tr-TR"/>
        </w:rPr>
      </w:pPr>
      <w:r w:rsidRPr="00267D77">
        <w:rPr>
          <w:b/>
          <w:sz w:val="24"/>
          <w:szCs w:val="24"/>
          <w:lang w:val="tr-TR"/>
        </w:rPr>
        <w:t xml:space="preserve">                                                                                                                                                Bölüm Başkanı</w:t>
      </w:r>
    </w:p>
    <w:p w:rsidR="00F4370C" w:rsidRPr="00267D77" w:rsidRDefault="00E45C02">
      <w:pPr>
        <w:spacing w:before="1" w:line="260" w:lineRule="exact"/>
        <w:ind w:left="104"/>
        <w:rPr>
          <w:b/>
          <w:sz w:val="24"/>
          <w:szCs w:val="24"/>
          <w:lang w:val="tr-TR"/>
        </w:rPr>
      </w:pPr>
      <w:r w:rsidRPr="00267D77">
        <w:rPr>
          <w:b/>
          <w:position w:val="-1"/>
          <w:sz w:val="24"/>
          <w:szCs w:val="24"/>
          <w:lang w:val="tr-TR"/>
        </w:rPr>
        <w:t>Öğr</w:t>
      </w:r>
      <w:r w:rsidRPr="00267D77">
        <w:rPr>
          <w:b/>
          <w:spacing w:val="-1"/>
          <w:position w:val="-1"/>
          <w:sz w:val="24"/>
          <w:szCs w:val="24"/>
          <w:lang w:val="tr-TR"/>
        </w:rPr>
        <w:t>e</w:t>
      </w:r>
      <w:r w:rsidRPr="00267D77">
        <w:rPr>
          <w:b/>
          <w:spacing w:val="1"/>
          <w:position w:val="-1"/>
          <w:sz w:val="24"/>
          <w:szCs w:val="24"/>
          <w:lang w:val="tr-TR"/>
        </w:rPr>
        <w:t>n</w:t>
      </w:r>
      <w:r w:rsidRPr="00267D77">
        <w:rPr>
          <w:b/>
          <w:spacing w:val="-1"/>
          <w:position w:val="-1"/>
          <w:sz w:val="24"/>
          <w:szCs w:val="24"/>
          <w:lang w:val="tr-TR"/>
        </w:rPr>
        <w:t>c</w:t>
      </w:r>
      <w:r w:rsidRPr="00267D77">
        <w:rPr>
          <w:b/>
          <w:position w:val="-1"/>
          <w:sz w:val="24"/>
          <w:szCs w:val="24"/>
          <w:lang w:val="tr-TR"/>
        </w:rPr>
        <w:t>i</w:t>
      </w:r>
      <w:r w:rsidRPr="00267D77">
        <w:rPr>
          <w:b/>
          <w:spacing w:val="1"/>
          <w:position w:val="-1"/>
          <w:sz w:val="24"/>
          <w:szCs w:val="24"/>
          <w:lang w:val="tr-TR"/>
        </w:rPr>
        <w:t>n</w:t>
      </w:r>
      <w:r w:rsidRPr="00267D77">
        <w:rPr>
          <w:b/>
          <w:position w:val="-1"/>
          <w:sz w:val="24"/>
          <w:szCs w:val="24"/>
          <w:lang w:val="tr-TR"/>
        </w:rPr>
        <w:t>in</w:t>
      </w:r>
      <w:r w:rsidRPr="00267D77">
        <w:rPr>
          <w:b/>
          <w:spacing w:val="1"/>
          <w:position w:val="-1"/>
          <w:sz w:val="24"/>
          <w:szCs w:val="24"/>
          <w:lang w:val="tr-TR"/>
        </w:rPr>
        <w:t xml:space="preserve"> </w:t>
      </w:r>
      <w:r w:rsidRPr="00267D77">
        <w:rPr>
          <w:b/>
          <w:position w:val="-1"/>
          <w:sz w:val="24"/>
          <w:szCs w:val="24"/>
          <w:lang w:val="tr-TR"/>
        </w:rPr>
        <w:t>Bi</w:t>
      </w:r>
      <w:r w:rsidRPr="00267D77">
        <w:rPr>
          <w:b/>
          <w:spacing w:val="1"/>
          <w:position w:val="-1"/>
          <w:sz w:val="24"/>
          <w:szCs w:val="24"/>
          <w:lang w:val="tr-TR"/>
        </w:rPr>
        <w:t>l</w:t>
      </w:r>
      <w:r w:rsidRPr="00267D77">
        <w:rPr>
          <w:b/>
          <w:spacing w:val="-2"/>
          <w:position w:val="-1"/>
          <w:sz w:val="24"/>
          <w:szCs w:val="24"/>
          <w:lang w:val="tr-TR"/>
        </w:rPr>
        <w:t>g</w:t>
      </w:r>
      <w:r w:rsidRPr="00267D77">
        <w:rPr>
          <w:b/>
          <w:position w:val="-1"/>
          <w:sz w:val="24"/>
          <w:szCs w:val="24"/>
          <w:lang w:val="tr-TR"/>
        </w:rPr>
        <w:t>i</w:t>
      </w:r>
      <w:r w:rsidRPr="00267D77">
        <w:rPr>
          <w:b/>
          <w:spacing w:val="1"/>
          <w:position w:val="-1"/>
          <w:sz w:val="24"/>
          <w:szCs w:val="24"/>
          <w:lang w:val="tr-TR"/>
        </w:rPr>
        <w:t>l</w:t>
      </w:r>
      <w:r w:rsidRPr="00267D77">
        <w:rPr>
          <w:b/>
          <w:spacing w:val="-1"/>
          <w:position w:val="-1"/>
          <w:sz w:val="24"/>
          <w:szCs w:val="24"/>
          <w:lang w:val="tr-TR"/>
        </w:rPr>
        <w:t>er</w:t>
      </w:r>
      <w:r w:rsidRPr="00267D77">
        <w:rPr>
          <w:b/>
          <w:position w:val="-1"/>
          <w:sz w:val="24"/>
          <w:szCs w:val="24"/>
          <w:lang w:val="tr-TR"/>
        </w:rPr>
        <w:t xml:space="preserve">i                                                                                                             </w:t>
      </w:r>
      <w:r w:rsidRPr="00267D77">
        <w:rPr>
          <w:b/>
          <w:spacing w:val="54"/>
          <w:position w:val="-1"/>
          <w:sz w:val="24"/>
          <w:szCs w:val="24"/>
          <w:lang w:val="tr-TR"/>
        </w:rPr>
        <w:t xml:space="preserve"> </w:t>
      </w:r>
      <w:r w:rsidRPr="00267D77">
        <w:rPr>
          <w:b/>
          <w:position w:val="-1"/>
          <w:sz w:val="24"/>
          <w:szCs w:val="24"/>
          <w:lang w:val="tr-TR"/>
        </w:rPr>
        <w:t>…</w:t>
      </w:r>
      <w:r w:rsidRPr="00267D77">
        <w:rPr>
          <w:b/>
          <w:spacing w:val="-2"/>
          <w:position w:val="-1"/>
          <w:sz w:val="24"/>
          <w:szCs w:val="24"/>
          <w:lang w:val="tr-TR"/>
        </w:rPr>
        <w:t>.</w:t>
      </w:r>
      <w:r w:rsidRPr="00267D77">
        <w:rPr>
          <w:b/>
          <w:spacing w:val="-1"/>
          <w:position w:val="-1"/>
          <w:sz w:val="24"/>
          <w:szCs w:val="24"/>
          <w:lang w:val="tr-TR"/>
        </w:rPr>
        <w:t>/</w:t>
      </w:r>
      <w:r w:rsidRPr="00267D77">
        <w:rPr>
          <w:b/>
          <w:position w:val="-1"/>
          <w:sz w:val="24"/>
          <w:szCs w:val="24"/>
          <w:lang w:val="tr-TR"/>
        </w:rPr>
        <w:t>….</w:t>
      </w:r>
      <w:r w:rsidRPr="00267D77">
        <w:rPr>
          <w:b/>
          <w:spacing w:val="-1"/>
          <w:position w:val="-1"/>
          <w:sz w:val="24"/>
          <w:szCs w:val="24"/>
          <w:lang w:val="tr-TR"/>
        </w:rPr>
        <w:t>/</w:t>
      </w:r>
      <w:r w:rsidRPr="00267D77">
        <w:rPr>
          <w:b/>
          <w:spacing w:val="1"/>
          <w:position w:val="-1"/>
          <w:sz w:val="24"/>
          <w:szCs w:val="24"/>
          <w:lang w:val="tr-TR"/>
        </w:rPr>
        <w:t>2</w:t>
      </w:r>
      <w:r w:rsidRPr="00267D77">
        <w:rPr>
          <w:b/>
          <w:position w:val="-1"/>
          <w:sz w:val="24"/>
          <w:szCs w:val="24"/>
          <w:lang w:val="tr-TR"/>
        </w:rPr>
        <w:t>0</w:t>
      </w:r>
      <w:r w:rsidR="003651EA" w:rsidRPr="00267D77">
        <w:rPr>
          <w:b/>
          <w:position w:val="-1"/>
          <w:sz w:val="24"/>
          <w:szCs w:val="24"/>
          <w:lang w:val="tr-TR"/>
        </w:rPr>
        <w:t>..</w:t>
      </w:r>
    </w:p>
    <w:tbl>
      <w:tblPr>
        <w:tblW w:w="10823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6"/>
        <w:gridCol w:w="2552"/>
        <w:gridCol w:w="1984"/>
        <w:gridCol w:w="4111"/>
      </w:tblGrid>
      <w:tr w:rsidR="000A1A88" w:rsidRPr="00267D77" w:rsidTr="00BA01FF">
        <w:trPr>
          <w:trHeight w:val="283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A1A88" w:rsidRPr="00267D77" w:rsidRDefault="000A1A88" w:rsidP="00CE42E7">
            <w:pPr>
              <w:spacing w:before="2"/>
              <w:rPr>
                <w:sz w:val="22"/>
                <w:szCs w:val="22"/>
                <w:lang w:val="tr-TR"/>
              </w:rPr>
            </w:pPr>
            <w:r w:rsidRPr="00267D77">
              <w:rPr>
                <w:spacing w:val="-1"/>
                <w:sz w:val="22"/>
                <w:szCs w:val="22"/>
                <w:lang w:val="tr-TR"/>
              </w:rPr>
              <w:t>A</w:t>
            </w:r>
            <w:r w:rsidRPr="00267D77">
              <w:rPr>
                <w:sz w:val="22"/>
                <w:szCs w:val="22"/>
                <w:lang w:val="tr-TR"/>
              </w:rPr>
              <w:t>dı Soya</w:t>
            </w:r>
            <w:r w:rsidRPr="00267D77">
              <w:rPr>
                <w:spacing w:val="-2"/>
                <w:sz w:val="22"/>
                <w:szCs w:val="22"/>
                <w:lang w:val="tr-TR"/>
              </w:rPr>
              <w:t>d</w:t>
            </w:r>
            <w:r w:rsidRPr="00267D77">
              <w:rPr>
                <w:sz w:val="22"/>
                <w:szCs w:val="22"/>
                <w:lang w:val="tr-TR"/>
              </w:rPr>
              <w:t>ı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A88" w:rsidRPr="00267D77" w:rsidRDefault="000A1A88">
            <w:pPr>
              <w:rPr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A88" w:rsidRPr="00267D77" w:rsidRDefault="000A1A88" w:rsidP="000A1A88">
            <w:pPr>
              <w:spacing w:before="5"/>
              <w:ind w:left="102"/>
              <w:rPr>
                <w:lang w:val="tr-TR"/>
              </w:rPr>
            </w:pPr>
            <w:r w:rsidRPr="00267D77">
              <w:rPr>
                <w:spacing w:val="-2"/>
                <w:sz w:val="22"/>
                <w:szCs w:val="22"/>
                <w:lang w:val="tr-TR"/>
              </w:rPr>
              <w:t>T.C Kimlik No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A1A88" w:rsidRPr="00267D77" w:rsidRDefault="000A1A88">
            <w:pPr>
              <w:rPr>
                <w:lang w:val="tr-TR"/>
              </w:rPr>
            </w:pPr>
          </w:p>
        </w:tc>
      </w:tr>
      <w:tr w:rsidR="00F4370C" w:rsidRPr="00267D77" w:rsidTr="00BA01FF">
        <w:trPr>
          <w:trHeight w:val="283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70C" w:rsidRPr="00267D77" w:rsidRDefault="00E45C02" w:rsidP="00CE42E7">
            <w:pPr>
              <w:spacing w:before="5"/>
              <w:rPr>
                <w:sz w:val="22"/>
                <w:szCs w:val="22"/>
                <w:lang w:val="tr-TR"/>
              </w:rPr>
            </w:pPr>
            <w:r w:rsidRPr="00267D77">
              <w:rPr>
                <w:spacing w:val="1"/>
                <w:sz w:val="22"/>
                <w:szCs w:val="22"/>
                <w:lang w:val="tr-TR"/>
              </w:rPr>
              <w:t>Ö</w:t>
            </w:r>
            <w:r w:rsidRPr="00267D77">
              <w:rPr>
                <w:sz w:val="22"/>
                <w:szCs w:val="22"/>
                <w:lang w:val="tr-TR"/>
              </w:rPr>
              <w:t>ğre</w:t>
            </w:r>
            <w:r w:rsidRPr="00267D77">
              <w:rPr>
                <w:spacing w:val="-3"/>
                <w:sz w:val="22"/>
                <w:szCs w:val="22"/>
                <w:lang w:val="tr-TR"/>
              </w:rPr>
              <w:t>n</w:t>
            </w:r>
            <w:r w:rsidRPr="00267D77">
              <w:rPr>
                <w:sz w:val="22"/>
                <w:szCs w:val="22"/>
                <w:lang w:val="tr-TR"/>
              </w:rPr>
              <w:t xml:space="preserve">ci </w:t>
            </w:r>
            <w:r w:rsidRPr="00267D77">
              <w:rPr>
                <w:spacing w:val="-1"/>
                <w:sz w:val="22"/>
                <w:szCs w:val="22"/>
                <w:lang w:val="tr-TR"/>
              </w:rPr>
              <w:t>N</w:t>
            </w:r>
            <w:r w:rsidRPr="00267D77">
              <w:rPr>
                <w:spacing w:val="-2"/>
                <w:sz w:val="22"/>
                <w:szCs w:val="22"/>
                <w:lang w:val="tr-TR"/>
              </w:rPr>
              <w:t>o</w:t>
            </w:r>
            <w:r w:rsidRPr="00267D77">
              <w:rPr>
                <w:sz w:val="22"/>
                <w:szCs w:val="22"/>
                <w:lang w:val="tr-TR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70C" w:rsidRPr="00267D77" w:rsidRDefault="00F4370C">
            <w:pPr>
              <w:rPr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70C" w:rsidRPr="00267D77" w:rsidRDefault="00E45C02">
            <w:pPr>
              <w:spacing w:before="5"/>
              <w:ind w:left="102"/>
              <w:rPr>
                <w:sz w:val="22"/>
                <w:szCs w:val="22"/>
                <w:lang w:val="tr-TR"/>
              </w:rPr>
            </w:pPr>
            <w:r w:rsidRPr="00267D77">
              <w:rPr>
                <w:spacing w:val="1"/>
                <w:sz w:val="22"/>
                <w:szCs w:val="22"/>
                <w:lang w:val="tr-TR"/>
              </w:rPr>
              <w:t>B</w:t>
            </w:r>
            <w:r w:rsidRPr="00267D77">
              <w:rPr>
                <w:spacing w:val="-2"/>
                <w:sz w:val="22"/>
                <w:szCs w:val="22"/>
                <w:lang w:val="tr-TR"/>
              </w:rPr>
              <w:t>ö</w:t>
            </w:r>
            <w:r w:rsidRPr="00267D77">
              <w:rPr>
                <w:spacing w:val="1"/>
                <w:sz w:val="22"/>
                <w:szCs w:val="22"/>
                <w:lang w:val="tr-TR"/>
              </w:rPr>
              <w:t>l</w:t>
            </w:r>
            <w:r w:rsidRPr="00267D77">
              <w:rPr>
                <w:sz w:val="22"/>
                <w:szCs w:val="22"/>
                <w:lang w:val="tr-TR"/>
              </w:rPr>
              <w:t>ü</w:t>
            </w:r>
            <w:r w:rsidRPr="00267D77">
              <w:rPr>
                <w:spacing w:val="-2"/>
                <w:sz w:val="22"/>
                <w:szCs w:val="22"/>
                <w:lang w:val="tr-TR"/>
              </w:rPr>
              <w:t>m</w:t>
            </w:r>
            <w:r w:rsidRPr="00267D77">
              <w:rPr>
                <w:spacing w:val="1"/>
                <w:sz w:val="22"/>
                <w:szCs w:val="22"/>
                <w:lang w:val="tr-TR"/>
              </w:rPr>
              <w:t>/</w:t>
            </w:r>
            <w:r w:rsidRPr="00267D77">
              <w:rPr>
                <w:sz w:val="22"/>
                <w:szCs w:val="22"/>
                <w:lang w:val="tr-TR"/>
              </w:rPr>
              <w:t>Sı</w:t>
            </w:r>
            <w:r w:rsidRPr="00267D77">
              <w:rPr>
                <w:spacing w:val="-2"/>
                <w:sz w:val="22"/>
                <w:szCs w:val="22"/>
                <w:lang w:val="tr-TR"/>
              </w:rPr>
              <w:t>n</w:t>
            </w:r>
            <w:r w:rsidRPr="00267D77">
              <w:rPr>
                <w:spacing w:val="-1"/>
                <w:sz w:val="22"/>
                <w:szCs w:val="22"/>
                <w:lang w:val="tr-TR"/>
              </w:rPr>
              <w:t>ı</w:t>
            </w:r>
            <w:r w:rsidRPr="00267D77">
              <w:rPr>
                <w:sz w:val="22"/>
                <w:szCs w:val="22"/>
                <w:lang w:val="tr-TR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70C" w:rsidRPr="00267D77" w:rsidRDefault="00F4370C">
            <w:pPr>
              <w:rPr>
                <w:lang w:val="tr-TR"/>
              </w:rPr>
            </w:pPr>
          </w:p>
        </w:tc>
      </w:tr>
      <w:tr w:rsidR="00F4370C" w:rsidRPr="00267D77" w:rsidTr="00BA01FF">
        <w:trPr>
          <w:trHeight w:val="283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70C" w:rsidRPr="00267D77" w:rsidRDefault="00E45C02" w:rsidP="00CE42E7">
            <w:pPr>
              <w:spacing w:line="240" w:lineRule="exact"/>
              <w:rPr>
                <w:sz w:val="22"/>
                <w:szCs w:val="22"/>
                <w:lang w:val="tr-TR"/>
              </w:rPr>
            </w:pPr>
            <w:r w:rsidRPr="00267D77">
              <w:rPr>
                <w:spacing w:val="-1"/>
                <w:sz w:val="22"/>
                <w:szCs w:val="22"/>
                <w:lang w:val="tr-TR"/>
              </w:rPr>
              <w:t>E</w:t>
            </w:r>
            <w:r w:rsidRPr="00267D77">
              <w:rPr>
                <w:spacing w:val="1"/>
                <w:sz w:val="22"/>
                <w:szCs w:val="22"/>
                <w:lang w:val="tr-TR"/>
              </w:rPr>
              <w:t>-</w:t>
            </w:r>
            <w:r w:rsidRPr="00267D77">
              <w:rPr>
                <w:spacing w:val="2"/>
                <w:sz w:val="22"/>
                <w:szCs w:val="22"/>
                <w:lang w:val="tr-TR"/>
              </w:rPr>
              <w:t>P</w:t>
            </w:r>
            <w:r w:rsidRPr="00267D77">
              <w:rPr>
                <w:spacing w:val="-2"/>
                <w:sz w:val="22"/>
                <w:szCs w:val="22"/>
                <w:lang w:val="tr-TR"/>
              </w:rPr>
              <w:t>o</w:t>
            </w:r>
            <w:r w:rsidRPr="00267D77">
              <w:rPr>
                <w:sz w:val="22"/>
                <w:szCs w:val="22"/>
                <w:lang w:val="tr-TR"/>
              </w:rPr>
              <w:t>s</w:t>
            </w:r>
            <w:r w:rsidRPr="00267D77">
              <w:rPr>
                <w:spacing w:val="1"/>
                <w:sz w:val="22"/>
                <w:szCs w:val="22"/>
                <w:lang w:val="tr-TR"/>
              </w:rPr>
              <w:t>t</w:t>
            </w:r>
            <w:r w:rsidRPr="00267D77">
              <w:rPr>
                <w:sz w:val="22"/>
                <w:szCs w:val="22"/>
                <w:lang w:val="tr-TR"/>
              </w:rPr>
              <w:t>a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70C" w:rsidRPr="00267D77" w:rsidRDefault="00F4370C">
            <w:pPr>
              <w:rPr>
                <w:lang w:val="tr-TR"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70C" w:rsidRPr="00267D77" w:rsidRDefault="00E45C02">
            <w:pPr>
              <w:spacing w:line="240" w:lineRule="exact"/>
              <w:ind w:left="102"/>
              <w:rPr>
                <w:sz w:val="22"/>
                <w:szCs w:val="22"/>
                <w:lang w:val="tr-TR"/>
              </w:rPr>
            </w:pPr>
            <w:r w:rsidRPr="00267D77">
              <w:rPr>
                <w:spacing w:val="-1"/>
                <w:sz w:val="22"/>
                <w:szCs w:val="22"/>
                <w:lang w:val="tr-TR"/>
              </w:rPr>
              <w:t>T</w:t>
            </w:r>
            <w:r w:rsidRPr="00267D77">
              <w:rPr>
                <w:sz w:val="22"/>
                <w:szCs w:val="22"/>
                <w:lang w:val="tr-TR"/>
              </w:rPr>
              <w:t>e</w:t>
            </w:r>
            <w:r w:rsidRPr="00267D77">
              <w:rPr>
                <w:spacing w:val="1"/>
                <w:sz w:val="22"/>
                <w:szCs w:val="22"/>
                <w:lang w:val="tr-TR"/>
              </w:rPr>
              <w:t>l</w:t>
            </w:r>
            <w:r w:rsidRPr="00267D77">
              <w:rPr>
                <w:spacing w:val="-2"/>
                <w:sz w:val="22"/>
                <w:szCs w:val="22"/>
                <w:lang w:val="tr-TR"/>
              </w:rPr>
              <w:t>e</w:t>
            </w:r>
            <w:r w:rsidRPr="00267D77">
              <w:rPr>
                <w:spacing w:val="1"/>
                <w:sz w:val="22"/>
                <w:szCs w:val="22"/>
                <w:lang w:val="tr-TR"/>
              </w:rPr>
              <w:t>f</w:t>
            </w:r>
            <w:r w:rsidRPr="00267D77">
              <w:rPr>
                <w:sz w:val="22"/>
                <w:szCs w:val="22"/>
                <w:lang w:val="tr-TR"/>
              </w:rPr>
              <w:t xml:space="preserve">on </w:t>
            </w:r>
            <w:r w:rsidRPr="00267D77">
              <w:rPr>
                <w:spacing w:val="-1"/>
                <w:sz w:val="22"/>
                <w:szCs w:val="22"/>
                <w:lang w:val="tr-TR"/>
              </w:rPr>
              <w:t>N</w:t>
            </w:r>
            <w:r w:rsidRPr="00267D77">
              <w:rPr>
                <w:sz w:val="22"/>
                <w:szCs w:val="22"/>
                <w:lang w:val="tr-TR"/>
              </w:rPr>
              <w:t>o.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70C" w:rsidRPr="00267D77" w:rsidRDefault="00F4370C">
            <w:pPr>
              <w:rPr>
                <w:lang w:val="tr-TR"/>
              </w:rPr>
            </w:pPr>
          </w:p>
        </w:tc>
      </w:tr>
      <w:tr w:rsidR="00F4370C" w:rsidRPr="00267D77" w:rsidTr="00BA01FF">
        <w:trPr>
          <w:trHeight w:val="283"/>
        </w:trPr>
        <w:tc>
          <w:tcPr>
            <w:tcW w:w="2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4370C" w:rsidRPr="00267D77" w:rsidRDefault="00F4370C" w:rsidP="00CE42E7">
            <w:pPr>
              <w:spacing w:before="5" w:line="120" w:lineRule="exact"/>
              <w:rPr>
                <w:sz w:val="12"/>
                <w:szCs w:val="12"/>
                <w:lang w:val="tr-TR"/>
              </w:rPr>
            </w:pPr>
          </w:p>
          <w:p w:rsidR="00F4370C" w:rsidRPr="00267D77" w:rsidRDefault="00E45C02" w:rsidP="00CE42E7">
            <w:pPr>
              <w:rPr>
                <w:sz w:val="22"/>
                <w:szCs w:val="22"/>
                <w:lang w:val="tr-TR"/>
              </w:rPr>
            </w:pPr>
            <w:r w:rsidRPr="00267D77">
              <w:rPr>
                <w:spacing w:val="-1"/>
                <w:sz w:val="22"/>
                <w:szCs w:val="22"/>
                <w:lang w:val="tr-TR"/>
              </w:rPr>
              <w:t>E</w:t>
            </w:r>
            <w:r w:rsidRPr="00267D77">
              <w:rPr>
                <w:sz w:val="22"/>
                <w:szCs w:val="22"/>
                <w:lang w:val="tr-TR"/>
              </w:rPr>
              <w:t xml:space="preserve">v </w:t>
            </w:r>
            <w:r w:rsidRPr="00267D77">
              <w:rPr>
                <w:spacing w:val="-1"/>
                <w:sz w:val="22"/>
                <w:szCs w:val="22"/>
                <w:lang w:val="tr-TR"/>
              </w:rPr>
              <w:t>A</w:t>
            </w:r>
            <w:r w:rsidRPr="00267D77">
              <w:rPr>
                <w:sz w:val="22"/>
                <w:szCs w:val="22"/>
                <w:lang w:val="tr-TR"/>
              </w:rPr>
              <w:t>dre</w:t>
            </w:r>
            <w:r w:rsidRPr="00267D77">
              <w:rPr>
                <w:spacing w:val="1"/>
                <w:sz w:val="22"/>
                <w:szCs w:val="22"/>
                <w:lang w:val="tr-TR"/>
              </w:rPr>
              <w:t>s</w:t>
            </w:r>
            <w:r w:rsidRPr="00267D77">
              <w:rPr>
                <w:sz w:val="22"/>
                <w:szCs w:val="22"/>
                <w:lang w:val="tr-TR"/>
              </w:rPr>
              <w:t>i</w:t>
            </w:r>
          </w:p>
        </w:tc>
        <w:tc>
          <w:tcPr>
            <w:tcW w:w="8647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4370C" w:rsidRPr="00267D77" w:rsidRDefault="00F4370C">
            <w:pPr>
              <w:rPr>
                <w:lang w:val="tr-TR"/>
              </w:rPr>
            </w:pPr>
          </w:p>
        </w:tc>
      </w:tr>
    </w:tbl>
    <w:p w:rsidR="00F4370C" w:rsidRPr="00267D77" w:rsidRDefault="00F4370C">
      <w:pPr>
        <w:spacing w:before="15" w:line="200" w:lineRule="exact"/>
        <w:rPr>
          <w:lang w:val="tr-TR"/>
        </w:rPr>
      </w:pPr>
    </w:p>
    <w:p w:rsidR="00F4370C" w:rsidRPr="00267D77" w:rsidRDefault="001543D0">
      <w:pPr>
        <w:spacing w:before="29"/>
        <w:ind w:left="3746" w:right="3862"/>
        <w:jc w:val="center"/>
        <w:rPr>
          <w:sz w:val="24"/>
          <w:szCs w:val="24"/>
          <w:lang w:val="tr-TR"/>
        </w:rPr>
      </w:pPr>
      <w:r w:rsidRPr="00267D77">
        <w:rPr>
          <w:b/>
          <w:spacing w:val="1"/>
          <w:sz w:val="24"/>
          <w:szCs w:val="24"/>
          <w:lang w:val="tr-TR"/>
        </w:rPr>
        <w:t>İşveren</w:t>
      </w:r>
      <w:r w:rsidR="00E45C02" w:rsidRPr="00267D77">
        <w:rPr>
          <w:b/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b/>
          <w:sz w:val="24"/>
          <w:szCs w:val="24"/>
          <w:lang w:val="tr-TR"/>
        </w:rPr>
        <w:t>v</w:t>
      </w:r>
      <w:r w:rsidR="00E45C02" w:rsidRPr="00267D77">
        <w:rPr>
          <w:b/>
          <w:spacing w:val="-1"/>
          <w:sz w:val="24"/>
          <w:szCs w:val="24"/>
          <w:lang w:val="tr-TR"/>
        </w:rPr>
        <w:t>e</w:t>
      </w:r>
      <w:r w:rsidR="00E45C02" w:rsidRPr="00267D77">
        <w:rPr>
          <w:b/>
          <w:sz w:val="24"/>
          <w:szCs w:val="24"/>
          <w:lang w:val="tr-TR"/>
        </w:rPr>
        <w:t xml:space="preserve">ya </w:t>
      </w:r>
      <w:r w:rsidR="00E45C02" w:rsidRPr="00267D77">
        <w:rPr>
          <w:b/>
          <w:spacing w:val="2"/>
          <w:sz w:val="24"/>
          <w:szCs w:val="24"/>
          <w:lang w:val="tr-TR"/>
        </w:rPr>
        <w:t>Y</w:t>
      </w:r>
      <w:r w:rsidR="00E45C02" w:rsidRPr="00267D77">
        <w:rPr>
          <w:b/>
          <w:spacing w:val="-1"/>
          <w:sz w:val="24"/>
          <w:szCs w:val="24"/>
          <w:lang w:val="tr-TR"/>
        </w:rPr>
        <w:t>e</w:t>
      </w:r>
      <w:r w:rsidR="00E45C02" w:rsidRPr="00267D77">
        <w:rPr>
          <w:b/>
          <w:sz w:val="24"/>
          <w:szCs w:val="24"/>
          <w:lang w:val="tr-TR"/>
        </w:rPr>
        <w:t>tki</w:t>
      </w:r>
      <w:r w:rsidR="00E45C02" w:rsidRPr="00267D77">
        <w:rPr>
          <w:b/>
          <w:spacing w:val="1"/>
          <w:sz w:val="24"/>
          <w:szCs w:val="24"/>
          <w:lang w:val="tr-TR"/>
        </w:rPr>
        <w:t>l</w:t>
      </w:r>
      <w:r w:rsidR="00E45C02" w:rsidRPr="00267D77">
        <w:rPr>
          <w:b/>
          <w:sz w:val="24"/>
          <w:szCs w:val="24"/>
          <w:lang w:val="tr-TR"/>
        </w:rPr>
        <w:t>i</w:t>
      </w:r>
      <w:r w:rsidR="00E45C02" w:rsidRPr="00267D77">
        <w:rPr>
          <w:b/>
          <w:spacing w:val="1"/>
          <w:sz w:val="24"/>
          <w:szCs w:val="24"/>
          <w:lang w:val="tr-TR"/>
        </w:rPr>
        <w:t>n</w:t>
      </w:r>
      <w:r w:rsidR="00E45C02" w:rsidRPr="00267D77">
        <w:rPr>
          <w:b/>
          <w:sz w:val="24"/>
          <w:szCs w:val="24"/>
          <w:lang w:val="tr-TR"/>
        </w:rPr>
        <w:t>in O</w:t>
      </w:r>
      <w:r w:rsidR="00E45C02" w:rsidRPr="00267D77">
        <w:rPr>
          <w:b/>
          <w:spacing w:val="1"/>
          <w:sz w:val="24"/>
          <w:szCs w:val="24"/>
          <w:lang w:val="tr-TR"/>
        </w:rPr>
        <w:t>n</w:t>
      </w:r>
      <w:r w:rsidR="00E45C02" w:rsidRPr="00267D77">
        <w:rPr>
          <w:b/>
          <w:sz w:val="24"/>
          <w:szCs w:val="24"/>
          <w:lang w:val="tr-TR"/>
        </w:rPr>
        <w:t>ayı</w:t>
      </w:r>
    </w:p>
    <w:p w:rsidR="000A1A88" w:rsidRPr="00267D77" w:rsidRDefault="001543D0" w:rsidP="00CD22AC">
      <w:pPr>
        <w:ind w:left="113" w:right="-57"/>
        <w:jc w:val="both"/>
        <w:rPr>
          <w:b/>
          <w:spacing w:val="1"/>
          <w:sz w:val="24"/>
          <w:szCs w:val="24"/>
          <w:lang w:val="tr-TR"/>
        </w:rPr>
      </w:pPr>
      <w:r w:rsidRPr="00267D77">
        <w:rPr>
          <w:b/>
          <w:spacing w:val="-1"/>
          <w:sz w:val="24"/>
          <w:szCs w:val="24"/>
          <w:lang w:val="tr-TR"/>
        </w:rPr>
        <w:t>İşyerimizde staj</w:t>
      </w:r>
      <w:r w:rsidR="00E45C02" w:rsidRPr="00267D77">
        <w:rPr>
          <w:b/>
          <w:spacing w:val="-1"/>
          <w:sz w:val="24"/>
          <w:szCs w:val="24"/>
          <w:lang w:val="tr-TR"/>
        </w:rPr>
        <w:t xml:space="preserve"> </w:t>
      </w:r>
      <w:r w:rsidR="00E45C02" w:rsidRPr="00267D77">
        <w:rPr>
          <w:b/>
          <w:sz w:val="24"/>
          <w:szCs w:val="24"/>
          <w:lang w:val="tr-TR"/>
        </w:rPr>
        <w:t>ya</w:t>
      </w:r>
      <w:r w:rsidR="00E45C02" w:rsidRPr="00267D77">
        <w:rPr>
          <w:b/>
          <w:spacing w:val="3"/>
          <w:sz w:val="24"/>
          <w:szCs w:val="24"/>
          <w:lang w:val="tr-TR"/>
        </w:rPr>
        <w:t>p</w:t>
      </w:r>
      <w:r w:rsidR="00E45C02" w:rsidRPr="00267D77">
        <w:rPr>
          <w:b/>
          <w:spacing w:val="-3"/>
          <w:sz w:val="24"/>
          <w:szCs w:val="24"/>
          <w:lang w:val="tr-TR"/>
        </w:rPr>
        <w:t>m</w:t>
      </w:r>
      <w:r w:rsidR="00E45C02" w:rsidRPr="00267D77">
        <w:rPr>
          <w:b/>
          <w:spacing w:val="2"/>
          <w:sz w:val="24"/>
          <w:szCs w:val="24"/>
          <w:lang w:val="tr-TR"/>
        </w:rPr>
        <w:t>a</w:t>
      </w:r>
      <w:r w:rsidR="00E45C02" w:rsidRPr="00267D77">
        <w:rPr>
          <w:b/>
          <w:sz w:val="24"/>
          <w:szCs w:val="24"/>
          <w:lang w:val="tr-TR"/>
        </w:rPr>
        <w:t>k</w:t>
      </w:r>
      <w:r w:rsidR="00E45C02" w:rsidRPr="00267D77">
        <w:rPr>
          <w:b/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b/>
          <w:sz w:val="24"/>
          <w:szCs w:val="24"/>
          <w:lang w:val="tr-TR"/>
        </w:rPr>
        <w:t>için</w:t>
      </w:r>
      <w:r w:rsidR="00E45C02" w:rsidRPr="00267D77">
        <w:rPr>
          <w:b/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b/>
          <w:spacing w:val="-3"/>
          <w:sz w:val="24"/>
          <w:szCs w:val="24"/>
          <w:lang w:val="tr-TR"/>
        </w:rPr>
        <w:t>m</w:t>
      </w:r>
      <w:r w:rsidR="00E45C02" w:rsidRPr="00267D77">
        <w:rPr>
          <w:b/>
          <w:spacing w:val="1"/>
          <w:sz w:val="24"/>
          <w:szCs w:val="24"/>
          <w:lang w:val="tr-TR"/>
        </w:rPr>
        <w:t>ü</w:t>
      </w:r>
      <w:r w:rsidR="00E45C02" w:rsidRPr="00267D77">
        <w:rPr>
          <w:b/>
          <w:spacing w:val="-1"/>
          <w:sz w:val="24"/>
          <w:szCs w:val="24"/>
          <w:lang w:val="tr-TR"/>
        </w:rPr>
        <w:t>r</w:t>
      </w:r>
      <w:r w:rsidR="00E45C02" w:rsidRPr="00267D77">
        <w:rPr>
          <w:b/>
          <w:sz w:val="24"/>
          <w:szCs w:val="24"/>
          <w:lang w:val="tr-TR"/>
        </w:rPr>
        <w:t>a</w:t>
      </w:r>
      <w:r w:rsidR="00E45C02" w:rsidRPr="00267D77">
        <w:rPr>
          <w:b/>
          <w:spacing w:val="-1"/>
          <w:sz w:val="24"/>
          <w:szCs w:val="24"/>
          <w:lang w:val="tr-TR"/>
        </w:rPr>
        <w:t>c</w:t>
      </w:r>
      <w:r w:rsidR="00E45C02" w:rsidRPr="00267D77">
        <w:rPr>
          <w:b/>
          <w:sz w:val="24"/>
          <w:szCs w:val="24"/>
          <w:lang w:val="tr-TR"/>
        </w:rPr>
        <w:t>aat</w:t>
      </w:r>
      <w:r w:rsidR="00E45C02" w:rsidRPr="00267D77">
        <w:rPr>
          <w:b/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b/>
          <w:spacing w:val="-1"/>
          <w:sz w:val="24"/>
          <w:szCs w:val="24"/>
          <w:lang w:val="tr-TR"/>
        </w:rPr>
        <w:t>e</w:t>
      </w:r>
      <w:r w:rsidR="00E45C02" w:rsidRPr="00267D77">
        <w:rPr>
          <w:b/>
          <w:spacing w:val="1"/>
          <w:sz w:val="24"/>
          <w:szCs w:val="24"/>
          <w:lang w:val="tr-TR"/>
        </w:rPr>
        <w:t>d</w:t>
      </w:r>
      <w:r w:rsidR="00E45C02" w:rsidRPr="00267D77">
        <w:rPr>
          <w:b/>
          <w:spacing w:val="-1"/>
          <w:sz w:val="24"/>
          <w:szCs w:val="24"/>
          <w:lang w:val="tr-TR"/>
        </w:rPr>
        <w:t>e</w:t>
      </w:r>
      <w:r w:rsidR="00E45C02" w:rsidRPr="00267D77">
        <w:rPr>
          <w:b/>
          <w:sz w:val="24"/>
          <w:szCs w:val="24"/>
          <w:lang w:val="tr-TR"/>
        </w:rPr>
        <w:t>n</w:t>
      </w:r>
      <w:r w:rsidR="00E45C02" w:rsidRPr="00267D77">
        <w:rPr>
          <w:b/>
          <w:spacing w:val="4"/>
          <w:sz w:val="24"/>
          <w:szCs w:val="24"/>
          <w:lang w:val="tr-TR"/>
        </w:rPr>
        <w:t xml:space="preserve"> </w:t>
      </w:r>
      <w:r w:rsidR="00E45C02" w:rsidRPr="00267D77">
        <w:rPr>
          <w:b/>
          <w:sz w:val="24"/>
          <w:szCs w:val="24"/>
          <w:lang w:val="tr-TR"/>
        </w:rPr>
        <w:t>y</w:t>
      </w:r>
      <w:r w:rsidR="00E45C02" w:rsidRPr="00267D77">
        <w:rPr>
          <w:b/>
          <w:spacing w:val="1"/>
          <w:sz w:val="24"/>
          <w:szCs w:val="24"/>
          <w:lang w:val="tr-TR"/>
        </w:rPr>
        <w:t>uk</w:t>
      </w:r>
      <w:r w:rsidR="00E45C02" w:rsidRPr="00267D77">
        <w:rPr>
          <w:b/>
          <w:sz w:val="24"/>
          <w:szCs w:val="24"/>
          <w:lang w:val="tr-TR"/>
        </w:rPr>
        <w:t>a</w:t>
      </w:r>
      <w:r w:rsidR="00E45C02" w:rsidRPr="00267D77">
        <w:rPr>
          <w:b/>
          <w:spacing w:val="-1"/>
          <w:sz w:val="24"/>
          <w:szCs w:val="24"/>
          <w:lang w:val="tr-TR"/>
        </w:rPr>
        <w:t>r</w:t>
      </w:r>
      <w:r w:rsidR="00E45C02" w:rsidRPr="00267D77">
        <w:rPr>
          <w:b/>
          <w:sz w:val="24"/>
          <w:szCs w:val="24"/>
          <w:lang w:val="tr-TR"/>
        </w:rPr>
        <w:t>ı</w:t>
      </w:r>
      <w:r w:rsidR="00E45C02" w:rsidRPr="00267D77">
        <w:rPr>
          <w:b/>
          <w:spacing w:val="1"/>
          <w:sz w:val="24"/>
          <w:szCs w:val="24"/>
          <w:lang w:val="tr-TR"/>
        </w:rPr>
        <w:t>d</w:t>
      </w:r>
      <w:r w:rsidR="00E45C02" w:rsidRPr="00267D77">
        <w:rPr>
          <w:b/>
          <w:sz w:val="24"/>
          <w:szCs w:val="24"/>
          <w:lang w:val="tr-TR"/>
        </w:rPr>
        <w:t xml:space="preserve">a </w:t>
      </w:r>
      <w:r w:rsidR="00E45C02" w:rsidRPr="00267D77">
        <w:rPr>
          <w:b/>
          <w:spacing w:val="-1"/>
          <w:sz w:val="24"/>
          <w:szCs w:val="24"/>
          <w:lang w:val="tr-TR"/>
        </w:rPr>
        <w:t>k</w:t>
      </w:r>
      <w:r w:rsidR="00E45C02" w:rsidRPr="00267D77">
        <w:rPr>
          <w:b/>
          <w:sz w:val="24"/>
          <w:szCs w:val="24"/>
          <w:lang w:val="tr-TR"/>
        </w:rPr>
        <w:t>i</w:t>
      </w:r>
      <w:r w:rsidR="00E45C02" w:rsidRPr="00267D77">
        <w:rPr>
          <w:b/>
          <w:spacing w:val="-3"/>
          <w:sz w:val="24"/>
          <w:szCs w:val="24"/>
          <w:lang w:val="tr-TR"/>
        </w:rPr>
        <w:t>m</w:t>
      </w:r>
      <w:r w:rsidR="00E45C02" w:rsidRPr="00267D77">
        <w:rPr>
          <w:b/>
          <w:sz w:val="24"/>
          <w:szCs w:val="24"/>
          <w:lang w:val="tr-TR"/>
        </w:rPr>
        <w:t>l</w:t>
      </w:r>
      <w:r w:rsidR="00E45C02" w:rsidRPr="00267D77">
        <w:rPr>
          <w:b/>
          <w:spacing w:val="1"/>
          <w:sz w:val="24"/>
          <w:szCs w:val="24"/>
          <w:lang w:val="tr-TR"/>
        </w:rPr>
        <w:t>i</w:t>
      </w:r>
      <w:r w:rsidR="00E45C02" w:rsidRPr="00267D77">
        <w:rPr>
          <w:b/>
          <w:sz w:val="24"/>
          <w:szCs w:val="24"/>
          <w:lang w:val="tr-TR"/>
        </w:rPr>
        <w:t>k</w:t>
      </w:r>
      <w:r w:rsidR="00E45C02" w:rsidRPr="00267D77">
        <w:rPr>
          <w:b/>
          <w:spacing w:val="1"/>
          <w:sz w:val="24"/>
          <w:szCs w:val="24"/>
          <w:lang w:val="tr-TR"/>
        </w:rPr>
        <w:t xml:space="preserve"> b</w:t>
      </w:r>
      <w:r w:rsidR="00E45C02" w:rsidRPr="00267D77">
        <w:rPr>
          <w:b/>
          <w:sz w:val="24"/>
          <w:szCs w:val="24"/>
          <w:lang w:val="tr-TR"/>
        </w:rPr>
        <w:t>i</w:t>
      </w:r>
      <w:r w:rsidR="00E45C02" w:rsidRPr="00267D77">
        <w:rPr>
          <w:b/>
          <w:spacing w:val="1"/>
          <w:sz w:val="24"/>
          <w:szCs w:val="24"/>
          <w:lang w:val="tr-TR"/>
        </w:rPr>
        <w:t>l</w:t>
      </w:r>
      <w:r w:rsidR="00E45C02" w:rsidRPr="00267D77">
        <w:rPr>
          <w:b/>
          <w:sz w:val="24"/>
          <w:szCs w:val="24"/>
          <w:lang w:val="tr-TR"/>
        </w:rPr>
        <w:t>gi</w:t>
      </w:r>
      <w:r w:rsidR="00E45C02" w:rsidRPr="00267D77">
        <w:rPr>
          <w:b/>
          <w:spacing w:val="1"/>
          <w:sz w:val="24"/>
          <w:szCs w:val="24"/>
          <w:lang w:val="tr-TR"/>
        </w:rPr>
        <w:t>l</w:t>
      </w:r>
      <w:r w:rsidR="00E45C02" w:rsidRPr="00267D77">
        <w:rPr>
          <w:b/>
          <w:spacing w:val="-1"/>
          <w:sz w:val="24"/>
          <w:szCs w:val="24"/>
          <w:lang w:val="tr-TR"/>
        </w:rPr>
        <w:t>e</w:t>
      </w:r>
      <w:r w:rsidR="00E45C02" w:rsidRPr="00267D77">
        <w:rPr>
          <w:b/>
          <w:spacing w:val="1"/>
          <w:sz w:val="24"/>
          <w:szCs w:val="24"/>
          <w:lang w:val="tr-TR"/>
        </w:rPr>
        <w:t>r</w:t>
      </w:r>
      <w:r w:rsidR="00E45C02" w:rsidRPr="00267D77">
        <w:rPr>
          <w:b/>
          <w:sz w:val="24"/>
          <w:szCs w:val="24"/>
          <w:lang w:val="tr-TR"/>
        </w:rPr>
        <w:t>i</w:t>
      </w:r>
      <w:r w:rsidR="00E45C02" w:rsidRPr="00267D77">
        <w:rPr>
          <w:b/>
          <w:spacing w:val="-2"/>
          <w:sz w:val="24"/>
          <w:szCs w:val="24"/>
          <w:lang w:val="tr-TR"/>
        </w:rPr>
        <w:t xml:space="preserve"> </w:t>
      </w:r>
      <w:r w:rsidR="00E45C02" w:rsidRPr="00267D77">
        <w:rPr>
          <w:b/>
          <w:sz w:val="24"/>
          <w:szCs w:val="24"/>
          <w:lang w:val="tr-TR"/>
        </w:rPr>
        <w:t>ya</w:t>
      </w:r>
      <w:r w:rsidR="00E45C02" w:rsidRPr="00267D77">
        <w:rPr>
          <w:b/>
          <w:spacing w:val="-1"/>
          <w:sz w:val="24"/>
          <w:szCs w:val="24"/>
          <w:lang w:val="tr-TR"/>
        </w:rPr>
        <w:t>z</w:t>
      </w:r>
      <w:r w:rsidR="00E45C02" w:rsidRPr="00267D77">
        <w:rPr>
          <w:b/>
          <w:sz w:val="24"/>
          <w:szCs w:val="24"/>
          <w:lang w:val="tr-TR"/>
        </w:rPr>
        <w:t>ı</w:t>
      </w:r>
      <w:r w:rsidR="00E45C02" w:rsidRPr="00267D77">
        <w:rPr>
          <w:b/>
          <w:spacing w:val="1"/>
          <w:sz w:val="24"/>
          <w:szCs w:val="24"/>
          <w:lang w:val="tr-TR"/>
        </w:rPr>
        <w:t>l</w:t>
      </w:r>
      <w:r w:rsidR="00E45C02" w:rsidRPr="00267D77">
        <w:rPr>
          <w:b/>
          <w:sz w:val="24"/>
          <w:szCs w:val="24"/>
          <w:lang w:val="tr-TR"/>
        </w:rPr>
        <w:t>ı öğr</w:t>
      </w:r>
      <w:r w:rsidR="00E45C02" w:rsidRPr="00267D77">
        <w:rPr>
          <w:b/>
          <w:spacing w:val="-1"/>
          <w:sz w:val="24"/>
          <w:szCs w:val="24"/>
          <w:lang w:val="tr-TR"/>
        </w:rPr>
        <w:t>e</w:t>
      </w:r>
      <w:r w:rsidR="00E45C02" w:rsidRPr="00267D77">
        <w:rPr>
          <w:b/>
          <w:spacing w:val="1"/>
          <w:sz w:val="24"/>
          <w:szCs w:val="24"/>
          <w:lang w:val="tr-TR"/>
        </w:rPr>
        <w:t>n</w:t>
      </w:r>
      <w:r w:rsidR="00E45C02" w:rsidRPr="00267D77">
        <w:rPr>
          <w:b/>
          <w:spacing w:val="-1"/>
          <w:sz w:val="24"/>
          <w:szCs w:val="24"/>
          <w:lang w:val="tr-TR"/>
        </w:rPr>
        <w:t>c</w:t>
      </w:r>
      <w:r w:rsidR="00E45C02" w:rsidRPr="00267D77">
        <w:rPr>
          <w:b/>
          <w:sz w:val="24"/>
          <w:szCs w:val="24"/>
          <w:lang w:val="tr-TR"/>
        </w:rPr>
        <w:t>i</w:t>
      </w:r>
      <w:r w:rsidR="00E45C02" w:rsidRPr="00267D77">
        <w:rPr>
          <w:b/>
          <w:spacing w:val="1"/>
          <w:sz w:val="24"/>
          <w:szCs w:val="24"/>
          <w:lang w:val="tr-TR"/>
        </w:rPr>
        <w:t>n</w:t>
      </w:r>
      <w:r w:rsidR="00E45C02" w:rsidRPr="00267D77">
        <w:rPr>
          <w:b/>
          <w:sz w:val="24"/>
          <w:szCs w:val="24"/>
          <w:lang w:val="tr-TR"/>
        </w:rPr>
        <w:t>iz</w:t>
      </w:r>
      <w:r w:rsidRPr="00267D77">
        <w:rPr>
          <w:b/>
          <w:sz w:val="24"/>
          <w:szCs w:val="24"/>
          <w:lang w:val="tr-TR"/>
        </w:rPr>
        <w:t>in</w:t>
      </w:r>
      <w:r w:rsidR="00CD22AC" w:rsidRPr="00267D77">
        <w:rPr>
          <w:b/>
          <w:sz w:val="24"/>
          <w:szCs w:val="24"/>
          <w:lang w:val="tr-TR"/>
        </w:rPr>
        <w:t xml:space="preserve"> </w:t>
      </w:r>
      <w:r w:rsidRPr="00267D77">
        <w:rPr>
          <w:b/>
          <w:sz w:val="24"/>
          <w:szCs w:val="24"/>
          <w:lang w:val="tr-TR"/>
        </w:rPr>
        <w:t>işyerimizde</w:t>
      </w:r>
      <w:r w:rsidR="00E45C02" w:rsidRPr="00267D77">
        <w:rPr>
          <w:b/>
          <w:sz w:val="24"/>
          <w:szCs w:val="24"/>
          <w:lang w:val="tr-TR"/>
        </w:rPr>
        <w:t xml:space="preserve"> staj</w:t>
      </w:r>
      <w:r w:rsidR="00E45C02" w:rsidRPr="00267D77">
        <w:rPr>
          <w:b/>
          <w:spacing w:val="-1"/>
          <w:sz w:val="24"/>
          <w:szCs w:val="24"/>
          <w:lang w:val="tr-TR"/>
        </w:rPr>
        <w:t xml:space="preserve"> </w:t>
      </w:r>
      <w:r w:rsidR="00E45C02" w:rsidRPr="00267D77">
        <w:rPr>
          <w:b/>
          <w:sz w:val="24"/>
          <w:szCs w:val="24"/>
          <w:lang w:val="tr-TR"/>
        </w:rPr>
        <w:t>ya</w:t>
      </w:r>
      <w:r w:rsidR="00E45C02" w:rsidRPr="00267D77">
        <w:rPr>
          <w:b/>
          <w:spacing w:val="1"/>
          <w:sz w:val="24"/>
          <w:szCs w:val="24"/>
          <w:lang w:val="tr-TR"/>
        </w:rPr>
        <w:t>p</w:t>
      </w:r>
      <w:r w:rsidR="00E45C02" w:rsidRPr="00267D77">
        <w:rPr>
          <w:b/>
          <w:spacing w:val="-3"/>
          <w:sz w:val="24"/>
          <w:szCs w:val="24"/>
          <w:lang w:val="tr-TR"/>
        </w:rPr>
        <w:t>m</w:t>
      </w:r>
      <w:r w:rsidR="00E45C02" w:rsidRPr="00267D77">
        <w:rPr>
          <w:b/>
          <w:sz w:val="24"/>
          <w:szCs w:val="24"/>
          <w:lang w:val="tr-TR"/>
        </w:rPr>
        <w:t xml:space="preserve">ası </w:t>
      </w:r>
      <w:r w:rsidR="00E45C02" w:rsidRPr="00267D77">
        <w:rPr>
          <w:b/>
          <w:spacing w:val="1"/>
          <w:sz w:val="24"/>
          <w:szCs w:val="24"/>
          <w:lang w:val="tr-TR"/>
        </w:rPr>
        <w:t>u</w:t>
      </w:r>
      <w:r w:rsidR="00E45C02" w:rsidRPr="00267D77">
        <w:rPr>
          <w:b/>
          <w:sz w:val="24"/>
          <w:szCs w:val="24"/>
          <w:lang w:val="tr-TR"/>
        </w:rPr>
        <w:t>yg</w:t>
      </w:r>
      <w:r w:rsidR="00E45C02" w:rsidRPr="00267D77">
        <w:rPr>
          <w:b/>
          <w:spacing w:val="1"/>
          <w:sz w:val="24"/>
          <w:szCs w:val="24"/>
          <w:lang w:val="tr-TR"/>
        </w:rPr>
        <w:t>u</w:t>
      </w:r>
      <w:r w:rsidR="00E45C02" w:rsidRPr="00267D77">
        <w:rPr>
          <w:b/>
          <w:sz w:val="24"/>
          <w:szCs w:val="24"/>
          <w:lang w:val="tr-TR"/>
        </w:rPr>
        <w:t>n</w:t>
      </w:r>
      <w:r w:rsidR="00E45C02" w:rsidRPr="00267D77">
        <w:rPr>
          <w:b/>
          <w:spacing w:val="1"/>
          <w:sz w:val="24"/>
          <w:szCs w:val="24"/>
          <w:lang w:val="tr-TR"/>
        </w:rPr>
        <w:t xml:space="preserve"> </w:t>
      </w:r>
      <w:r w:rsidR="00E45C02" w:rsidRPr="00267D77">
        <w:rPr>
          <w:b/>
          <w:sz w:val="24"/>
          <w:szCs w:val="24"/>
          <w:lang w:val="tr-TR"/>
        </w:rPr>
        <w:t>gö</w:t>
      </w:r>
      <w:r w:rsidR="00E45C02" w:rsidRPr="00267D77">
        <w:rPr>
          <w:b/>
          <w:spacing w:val="-1"/>
          <w:sz w:val="24"/>
          <w:szCs w:val="24"/>
          <w:lang w:val="tr-TR"/>
        </w:rPr>
        <w:t>r</w:t>
      </w:r>
      <w:r w:rsidR="00E45C02" w:rsidRPr="00267D77">
        <w:rPr>
          <w:b/>
          <w:spacing w:val="1"/>
          <w:sz w:val="24"/>
          <w:szCs w:val="24"/>
          <w:lang w:val="tr-TR"/>
        </w:rPr>
        <w:t>ü</w:t>
      </w:r>
      <w:r w:rsidR="00E45C02" w:rsidRPr="00267D77">
        <w:rPr>
          <w:b/>
          <w:sz w:val="24"/>
          <w:szCs w:val="24"/>
          <w:lang w:val="tr-TR"/>
        </w:rPr>
        <w:t>l</w:t>
      </w:r>
      <w:r w:rsidR="00E45C02" w:rsidRPr="00267D77">
        <w:rPr>
          <w:b/>
          <w:spacing w:val="-3"/>
          <w:sz w:val="24"/>
          <w:szCs w:val="24"/>
          <w:lang w:val="tr-TR"/>
        </w:rPr>
        <w:t>m</w:t>
      </w:r>
      <w:r w:rsidR="00E45C02" w:rsidRPr="00267D77">
        <w:rPr>
          <w:b/>
          <w:spacing w:val="1"/>
          <w:sz w:val="24"/>
          <w:szCs w:val="24"/>
          <w:lang w:val="tr-TR"/>
        </w:rPr>
        <w:t>ü</w:t>
      </w:r>
      <w:r w:rsidRPr="00267D77">
        <w:rPr>
          <w:b/>
          <w:spacing w:val="1"/>
          <w:sz w:val="24"/>
          <w:szCs w:val="24"/>
          <w:lang w:val="tr-TR"/>
        </w:rPr>
        <w:t>ştür.</w:t>
      </w:r>
    </w:p>
    <w:p w:rsidR="00F4370C" w:rsidRPr="00267D77" w:rsidRDefault="0012108A">
      <w:pPr>
        <w:spacing w:line="200" w:lineRule="exact"/>
        <w:rPr>
          <w:lang w:val="tr-TR"/>
        </w:rPr>
      </w:pPr>
      <w:r w:rsidRPr="00267D77">
        <w:rPr>
          <w:noProof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28.5pt;margin-top:.15pt;width:546pt;height:193.75pt;z-index:-2516582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41"/>
                    <w:gridCol w:w="2268"/>
                    <w:gridCol w:w="1560"/>
                    <w:gridCol w:w="2409"/>
                    <w:gridCol w:w="851"/>
                    <w:gridCol w:w="850"/>
                  </w:tblGrid>
                  <w:tr w:rsidR="003152C0" w:rsidTr="00800D0E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before="79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K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u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r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u</w:t>
                        </w:r>
                        <w:r w:rsidRPr="00267D77">
                          <w:rPr>
                            <w:spacing w:val="-4"/>
                            <w:sz w:val="22"/>
                            <w:szCs w:val="22"/>
                            <w:lang w:val="tr-TR"/>
                          </w:rPr>
                          <w:t>m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un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/K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u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r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u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l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u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şun A</w:t>
                        </w:r>
                        <w:r w:rsidRPr="00267D77">
                          <w:rPr>
                            <w:spacing w:val="-3"/>
                            <w:sz w:val="22"/>
                            <w:szCs w:val="22"/>
                            <w:lang w:val="tr-TR"/>
                          </w:rPr>
                          <w:t>d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before="8" w:line="160" w:lineRule="exact"/>
                          <w:jc w:val="center"/>
                          <w:rPr>
                            <w:sz w:val="17"/>
                            <w:szCs w:val="17"/>
                            <w:lang w:val="tr-TR"/>
                          </w:rPr>
                        </w:pPr>
                      </w:p>
                      <w:p w:rsidR="003152C0" w:rsidRPr="00267D77" w:rsidRDefault="003152C0" w:rsidP="002E340F">
                        <w:pPr>
                          <w:ind w:left="379"/>
                          <w:jc w:val="center"/>
                          <w:rPr>
                            <w:b/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b/>
                            <w:spacing w:val="-4"/>
                            <w:sz w:val="22"/>
                            <w:szCs w:val="22"/>
                            <w:lang w:val="tr-TR"/>
                          </w:rPr>
                          <w:t>İ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Ş</w:t>
                        </w:r>
                        <w:r w:rsidRPr="00267D77">
                          <w:rPr>
                            <w:b/>
                            <w:spacing w:val="-1"/>
                            <w:sz w:val="22"/>
                            <w:szCs w:val="22"/>
                            <w:lang w:val="tr-TR"/>
                          </w:rPr>
                          <w:t>Y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E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R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İ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 xml:space="preserve"> </w:t>
                        </w:r>
                        <w:r w:rsidRPr="00267D77">
                          <w:rPr>
                            <w:b/>
                            <w:spacing w:val="-4"/>
                            <w:sz w:val="22"/>
                            <w:szCs w:val="22"/>
                            <w:lang w:val="tr-TR"/>
                          </w:rPr>
                          <w:t>İ</w:t>
                        </w:r>
                        <w:r w:rsidRPr="00267D77">
                          <w:rPr>
                            <w:b/>
                            <w:spacing w:val="3"/>
                            <w:sz w:val="22"/>
                            <w:szCs w:val="22"/>
                            <w:lang w:val="tr-TR"/>
                          </w:rPr>
                          <w:t>M</w:t>
                        </w:r>
                        <w:r w:rsidRPr="00267D77">
                          <w:rPr>
                            <w:b/>
                            <w:spacing w:val="-3"/>
                            <w:sz w:val="22"/>
                            <w:szCs w:val="22"/>
                            <w:lang w:val="tr-TR"/>
                          </w:rPr>
                          <w:t>Z</w:t>
                        </w:r>
                        <w:r w:rsidRPr="00267D77">
                          <w:rPr>
                            <w:b/>
                            <w:spacing w:val="2"/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b/>
                            <w:spacing w:val="-4"/>
                            <w:sz w:val="22"/>
                            <w:szCs w:val="22"/>
                            <w:lang w:val="tr-TR"/>
                          </w:rPr>
                          <w:t>-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K</w:t>
                        </w:r>
                        <w:r w:rsidRPr="00267D77">
                          <w:rPr>
                            <w:b/>
                            <w:spacing w:val="-1"/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ŞE</w:t>
                        </w:r>
                      </w:p>
                    </w:tc>
                  </w:tr>
                  <w:tr w:rsidR="003152C0" w:rsidTr="00B55AF9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before="77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spacing w:val="-1"/>
                            <w:sz w:val="22"/>
                            <w:szCs w:val="22"/>
                            <w:lang w:val="tr-TR"/>
                          </w:rPr>
                          <w:t>O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na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y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l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y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an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ı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n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 xml:space="preserve"> </w:t>
                        </w:r>
                        <w:r w:rsidRPr="00267D77">
                          <w:rPr>
                            <w:spacing w:val="-1"/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dı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 xml:space="preserve"> 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So</w:t>
                        </w:r>
                        <w:r w:rsidRPr="00267D77">
                          <w:rPr>
                            <w:spacing w:val="-3"/>
                            <w:sz w:val="22"/>
                            <w:szCs w:val="22"/>
                            <w:lang w:val="tr-TR"/>
                          </w:rPr>
                          <w:t>y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d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ı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before="8" w:line="160" w:lineRule="exact"/>
                          <w:rPr>
                            <w:sz w:val="17"/>
                            <w:szCs w:val="17"/>
                            <w:lang w:val="tr-TR"/>
                          </w:rPr>
                        </w:pPr>
                      </w:p>
                    </w:tc>
                  </w:tr>
                  <w:tr w:rsidR="003152C0" w:rsidTr="00B55AF9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line="240" w:lineRule="exact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spacing w:val="-1"/>
                            <w:sz w:val="22"/>
                            <w:szCs w:val="22"/>
                            <w:lang w:val="tr-TR"/>
                          </w:rPr>
                          <w:t>Ü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r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e</w:t>
                        </w:r>
                        <w:r w:rsidRPr="00267D77">
                          <w:rPr>
                            <w:spacing w:val="-1"/>
                            <w:sz w:val="22"/>
                            <w:szCs w:val="22"/>
                            <w:lang w:val="tr-TR"/>
                          </w:rPr>
                          <w:t>t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i</w:t>
                        </w:r>
                        <w:r w:rsidRPr="00267D77">
                          <w:rPr>
                            <w:spacing w:val="-4"/>
                            <w:sz w:val="22"/>
                            <w:szCs w:val="22"/>
                            <w:lang w:val="tr-TR"/>
                          </w:rPr>
                          <w:t>m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/</w:t>
                        </w:r>
                        <w:r w:rsidRPr="00267D77">
                          <w:rPr>
                            <w:spacing w:val="-1"/>
                            <w:sz w:val="22"/>
                            <w:szCs w:val="22"/>
                            <w:lang w:val="tr-TR"/>
                          </w:rPr>
                          <w:t>H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i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z</w:t>
                        </w:r>
                        <w:r w:rsidRPr="00267D77">
                          <w:rPr>
                            <w:spacing w:val="-3"/>
                            <w:sz w:val="22"/>
                            <w:szCs w:val="22"/>
                            <w:lang w:val="tr-TR"/>
                          </w:rPr>
                          <w:t>m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et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 xml:space="preserve"> </w:t>
                        </w:r>
                        <w:r w:rsidRPr="00267D77">
                          <w:rPr>
                            <w:spacing w:val="-1"/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l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anı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before="8" w:line="160" w:lineRule="exact"/>
                          <w:rPr>
                            <w:sz w:val="17"/>
                            <w:szCs w:val="17"/>
                            <w:lang w:val="tr-TR"/>
                          </w:rPr>
                        </w:pPr>
                      </w:p>
                    </w:tc>
                  </w:tr>
                  <w:tr w:rsidR="003152C0" w:rsidTr="00800D0E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line="240" w:lineRule="exact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spacing w:val="2"/>
                            <w:sz w:val="22"/>
                            <w:szCs w:val="22"/>
                            <w:lang w:val="tr-TR"/>
                          </w:rPr>
                          <w:t>T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e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l</w:t>
                        </w:r>
                        <w:r w:rsidRPr="00267D77">
                          <w:rPr>
                            <w:spacing w:val="-2"/>
                            <w:sz w:val="22"/>
                            <w:szCs w:val="22"/>
                            <w:lang w:val="tr-TR"/>
                          </w:rPr>
                          <w:t>e</w:t>
                        </w:r>
                        <w:r w:rsidRPr="00267D77">
                          <w:rPr>
                            <w:spacing w:val="1"/>
                            <w:sz w:val="22"/>
                            <w:szCs w:val="22"/>
                            <w:lang w:val="tr-TR"/>
                          </w:rPr>
                          <w:t>f</w:t>
                        </w: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on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</w:tr>
                  <w:tr w:rsidR="003152C0" w:rsidTr="00800D0E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line="240" w:lineRule="exact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E-Mail (Zorunlu)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</w:tr>
                  <w:tr w:rsidR="003152C0" w:rsidTr="00A8056B">
                    <w:trPr>
                      <w:trHeight w:val="361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line="240" w:lineRule="exact"/>
                          <w:rPr>
                            <w:sz w:val="22"/>
                            <w:szCs w:val="22"/>
                            <w:lang w:val="tr-TR"/>
                          </w:rPr>
                        </w:pP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</w:tr>
                  <w:tr w:rsidR="00950809" w:rsidTr="00B55AF9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50809" w:rsidRPr="00C3009A" w:rsidRDefault="00C3009A" w:rsidP="00950809">
                        <w:pPr>
                          <w:spacing w:line="240" w:lineRule="exact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C3009A">
                          <w:rPr>
                            <w:sz w:val="22"/>
                            <w:szCs w:val="22"/>
                            <w:lang w:val="tr-TR"/>
                          </w:rPr>
                          <w:t xml:space="preserve">Kurumda </w:t>
                        </w:r>
                        <w:r>
                          <w:rPr>
                            <w:sz w:val="22"/>
                            <w:szCs w:val="22"/>
                            <w:lang w:val="tr-TR"/>
                          </w:rPr>
                          <w:t>IBAN No</w:t>
                        </w:r>
                        <w:r w:rsidR="00950809" w:rsidRPr="00C3009A">
                          <w:rPr>
                            <w:sz w:val="22"/>
                            <w:szCs w:val="22"/>
                            <w:lang w:val="tr-TR"/>
                          </w:rPr>
                          <w:t xml:space="preserve"> (Zorunlu)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vAlign w:val="center"/>
                      </w:tcPr>
                      <w:p w:rsidR="00950809" w:rsidRPr="00267D77" w:rsidRDefault="00950809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950809" w:rsidRPr="00267D77" w:rsidRDefault="00950809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</w:tr>
                  <w:tr w:rsidR="003152C0" w:rsidTr="00B55AF9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spacing w:line="240" w:lineRule="exact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sz w:val="22"/>
                            <w:szCs w:val="22"/>
                            <w:lang w:val="tr-TR"/>
                          </w:rPr>
                          <w:t>Kurum Adresi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nil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</w:tr>
                  <w:tr w:rsidR="003152C0" w:rsidTr="00B55AF9">
                    <w:trPr>
                      <w:trHeight w:val="34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C3009A" w:rsidRDefault="003152C0" w:rsidP="00800D0E">
                        <w:pPr>
                          <w:spacing w:before="14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C3009A">
                          <w:rPr>
                            <w:sz w:val="22"/>
                            <w:szCs w:val="22"/>
                            <w:lang w:val="tr-TR"/>
                          </w:rPr>
                          <w:t>Kurumda Çalışan Personel Sayısı (Zorunlu)</w:t>
                        </w:r>
                      </w:p>
                    </w:tc>
                    <w:tc>
                      <w:tcPr>
                        <w:tcW w:w="6237" w:type="dxa"/>
                        <w:gridSpan w:val="3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800D0E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701" w:type="dxa"/>
                        <w:gridSpan w:val="2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Default="003152C0" w:rsidP="00800D0E"/>
                    </w:tc>
                  </w:tr>
                  <w:tr w:rsidR="003152C0" w:rsidTr="00451CC5">
                    <w:trPr>
                      <w:trHeight w:val="520"/>
                    </w:trPr>
                    <w:tc>
                      <w:tcPr>
                        <w:tcW w:w="284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B55AF9">
                        <w:pPr>
                          <w:spacing w:before="14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Sta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j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b/>
                            <w:spacing w:val="-2"/>
                            <w:sz w:val="22"/>
                            <w:szCs w:val="22"/>
                            <w:lang w:val="tr-TR"/>
                          </w:rPr>
                          <w:t xml:space="preserve"> 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Başl</w:t>
                        </w:r>
                        <w:r w:rsidRPr="00267D77">
                          <w:rPr>
                            <w:b/>
                            <w:spacing w:val="-2"/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m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 xml:space="preserve">a </w:t>
                        </w:r>
                        <w:r w:rsidRPr="00267D77">
                          <w:rPr>
                            <w:b/>
                            <w:spacing w:val="-1"/>
                            <w:sz w:val="22"/>
                            <w:szCs w:val="22"/>
                            <w:lang w:val="tr-TR"/>
                          </w:rPr>
                          <w:t>T</w:t>
                        </w:r>
                        <w:r w:rsidRPr="00267D77">
                          <w:rPr>
                            <w:b/>
                            <w:spacing w:val="-2"/>
                            <w:sz w:val="22"/>
                            <w:szCs w:val="22"/>
                            <w:lang w:val="tr-TR"/>
                          </w:rPr>
                          <w:t>a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r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i</w:t>
                        </w:r>
                        <w:r w:rsidRPr="00267D77">
                          <w:rPr>
                            <w:b/>
                            <w:spacing w:val="-3"/>
                            <w:sz w:val="22"/>
                            <w:szCs w:val="22"/>
                            <w:lang w:val="tr-TR"/>
                          </w:rPr>
                          <w:t>h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i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B55AF9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B55AF9">
                        <w:pPr>
                          <w:spacing w:before="14"/>
                          <w:ind w:left="102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B</w:t>
                        </w:r>
                        <w:r w:rsidRPr="00267D77">
                          <w:rPr>
                            <w:b/>
                            <w:spacing w:val="-1"/>
                            <w:sz w:val="22"/>
                            <w:szCs w:val="22"/>
                            <w:lang w:val="tr-TR"/>
                          </w:rPr>
                          <w:t>i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 xml:space="preserve">tiş 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Ta</w:t>
                        </w:r>
                        <w:r w:rsidRPr="00267D77">
                          <w:rPr>
                            <w:b/>
                            <w:spacing w:val="-2"/>
                            <w:sz w:val="22"/>
                            <w:szCs w:val="22"/>
                            <w:lang w:val="tr-TR"/>
                          </w:rPr>
                          <w:t>r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>i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hi</w:t>
                        </w:r>
                      </w:p>
                    </w:tc>
                    <w:tc>
                      <w:tcPr>
                        <w:tcW w:w="240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B55AF9">
                        <w:pPr>
                          <w:rPr>
                            <w:lang w:val="tr-TR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Pr="00267D77" w:rsidRDefault="003152C0" w:rsidP="00B55AF9">
                        <w:pPr>
                          <w:spacing w:before="14"/>
                          <w:ind w:left="102"/>
                          <w:rPr>
                            <w:sz w:val="22"/>
                            <w:szCs w:val="22"/>
                            <w:lang w:val="tr-TR"/>
                          </w:rPr>
                        </w:pP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S</w:t>
                        </w:r>
                        <w:r w:rsidRPr="00267D77">
                          <w:rPr>
                            <w:b/>
                            <w:spacing w:val="-1"/>
                            <w:sz w:val="22"/>
                            <w:szCs w:val="22"/>
                            <w:lang w:val="tr-TR"/>
                          </w:rPr>
                          <w:t>ü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re</w:t>
                        </w:r>
                        <w:r w:rsidRPr="00267D77">
                          <w:rPr>
                            <w:b/>
                            <w:spacing w:val="-2"/>
                            <w:sz w:val="22"/>
                            <w:szCs w:val="22"/>
                            <w:lang w:val="tr-TR"/>
                          </w:rPr>
                          <w:t>s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i</w:t>
                        </w:r>
                        <w:r w:rsidRPr="00267D77">
                          <w:rPr>
                            <w:b/>
                            <w:spacing w:val="1"/>
                            <w:sz w:val="22"/>
                            <w:szCs w:val="22"/>
                            <w:lang w:val="tr-TR"/>
                          </w:rPr>
                          <w:t xml:space="preserve"> (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gü</w:t>
                        </w:r>
                        <w:r w:rsidRPr="00267D77">
                          <w:rPr>
                            <w:b/>
                            <w:spacing w:val="-3"/>
                            <w:sz w:val="22"/>
                            <w:szCs w:val="22"/>
                            <w:lang w:val="tr-TR"/>
                          </w:rPr>
                          <w:t>n</w:t>
                        </w:r>
                        <w:r w:rsidRPr="00267D77">
                          <w:rPr>
                            <w:b/>
                            <w:sz w:val="22"/>
                            <w:szCs w:val="22"/>
                            <w:lang w:val="tr-TR"/>
                          </w:rPr>
                          <w:t>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vAlign w:val="center"/>
                      </w:tcPr>
                      <w:p w:rsidR="003152C0" w:rsidRDefault="003152C0" w:rsidP="00B55AF9"/>
                    </w:tc>
                  </w:tr>
                </w:tbl>
                <w:p w:rsidR="00F4370C" w:rsidRDefault="00F4370C"/>
              </w:txbxContent>
            </v:textbox>
            <w10:wrap anchorx="page"/>
          </v:shape>
        </w:pict>
      </w:r>
    </w:p>
    <w:p w:rsidR="00F4370C" w:rsidRPr="00267D77" w:rsidRDefault="00F4370C">
      <w:pPr>
        <w:spacing w:line="200" w:lineRule="exact"/>
        <w:rPr>
          <w:lang w:val="tr-TR"/>
        </w:rPr>
      </w:pPr>
    </w:p>
    <w:p w:rsidR="00F4370C" w:rsidRPr="00267D77" w:rsidRDefault="00F4370C">
      <w:pPr>
        <w:spacing w:line="200" w:lineRule="exact"/>
        <w:rPr>
          <w:lang w:val="tr-TR"/>
        </w:rPr>
      </w:pPr>
    </w:p>
    <w:p w:rsidR="00F4370C" w:rsidRPr="00267D77" w:rsidRDefault="00F4370C">
      <w:pPr>
        <w:spacing w:line="200" w:lineRule="exact"/>
        <w:rPr>
          <w:lang w:val="tr-TR"/>
        </w:rPr>
      </w:pPr>
    </w:p>
    <w:p w:rsidR="00F4370C" w:rsidRPr="00267D77" w:rsidRDefault="00F4370C">
      <w:pPr>
        <w:spacing w:line="200" w:lineRule="exact"/>
        <w:rPr>
          <w:lang w:val="tr-TR"/>
        </w:rPr>
      </w:pPr>
    </w:p>
    <w:p w:rsidR="000A1A88" w:rsidRPr="00267D77" w:rsidRDefault="000A1A88" w:rsidP="000A1A88">
      <w:pPr>
        <w:tabs>
          <w:tab w:val="left" w:pos="7920"/>
        </w:tabs>
        <w:spacing w:line="200" w:lineRule="exact"/>
        <w:rPr>
          <w:lang w:val="tr-TR"/>
        </w:rPr>
      </w:pPr>
      <w:r w:rsidRPr="00267D77">
        <w:rPr>
          <w:lang w:val="tr-TR"/>
        </w:rPr>
        <w:tab/>
      </w:r>
    </w:p>
    <w:p w:rsidR="00F4370C" w:rsidRPr="00267D77" w:rsidRDefault="00F4370C">
      <w:pPr>
        <w:spacing w:line="200" w:lineRule="exact"/>
        <w:rPr>
          <w:lang w:val="tr-TR"/>
        </w:rPr>
      </w:pPr>
    </w:p>
    <w:p w:rsidR="00F4370C" w:rsidRPr="00267D77" w:rsidRDefault="00F4370C">
      <w:pPr>
        <w:spacing w:line="200" w:lineRule="exact"/>
        <w:rPr>
          <w:lang w:val="tr-TR"/>
        </w:rPr>
      </w:pPr>
    </w:p>
    <w:p w:rsidR="00F4370C" w:rsidRPr="00267D77" w:rsidRDefault="00F4370C">
      <w:pPr>
        <w:spacing w:line="200" w:lineRule="exact"/>
        <w:rPr>
          <w:lang w:val="tr-TR"/>
        </w:rPr>
      </w:pPr>
    </w:p>
    <w:p w:rsidR="00800D0E" w:rsidRPr="00267D77" w:rsidRDefault="00800D0E">
      <w:pPr>
        <w:spacing w:line="200" w:lineRule="exact"/>
        <w:rPr>
          <w:lang w:val="tr-TR"/>
        </w:rPr>
      </w:pPr>
      <w:r w:rsidRPr="00267D77">
        <w:rPr>
          <w:sz w:val="22"/>
          <w:szCs w:val="22"/>
          <w:lang w:val="tr-TR"/>
        </w:rPr>
        <w:t xml:space="preserve">  </w:t>
      </w:r>
      <w:r w:rsidR="00A8056B" w:rsidRPr="00267D77">
        <w:rPr>
          <w:sz w:val="22"/>
          <w:szCs w:val="22"/>
          <w:lang w:val="tr-TR"/>
        </w:rPr>
        <w:t>Kurum Vergi No (</w:t>
      </w:r>
      <w:r w:rsidR="008C0F6C" w:rsidRPr="00267D77">
        <w:rPr>
          <w:sz w:val="22"/>
          <w:szCs w:val="22"/>
          <w:lang w:val="tr-TR"/>
        </w:rPr>
        <w:t>Zorunlu</w:t>
      </w:r>
      <w:r w:rsidR="00A8056B" w:rsidRPr="00267D77">
        <w:rPr>
          <w:sz w:val="22"/>
          <w:szCs w:val="22"/>
          <w:lang w:val="tr-TR"/>
        </w:rPr>
        <w:t>)</w:t>
      </w:r>
    </w:p>
    <w:p w:rsidR="00800D0E" w:rsidRPr="00267D77" w:rsidRDefault="00800D0E">
      <w:pPr>
        <w:spacing w:line="200" w:lineRule="exact"/>
        <w:rPr>
          <w:lang w:val="tr-TR"/>
        </w:rPr>
      </w:pPr>
    </w:p>
    <w:p w:rsidR="00F4370C" w:rsidRPr="00267D77" w:rsidRDefault="00F4370C">
      <w:pPr>
        <w:spacing w:before="16" w:line="200" w:lineRule="exact"/>
        <w:rPr>
          <w:lang w:val="tr-TR"/>
        </w:rPr>
      </w:pPr>
    </w:p>
    <w:p w:rsidR="00800D0E" w:rsidRPr="00267D77" w:rsidRDefault="00800D0E">
      <w:pPr>
        <w:spacing w:before="16" w:line="200" w:lineRule="exact"/>
        <w:rPr>
          <w:lang w:val="tr-TR"/>
        </w:rPr>
      </w:pPr>
    </w:p>
    <w:p w:rsidR="00800D0E" w:rsidRPr="00267D77" w:rsidRDefault="00800D0E">
      <w:pPr>
        <w:spacing w:before="16" w:line="200" w:lineRule="exact"/>
        <w:rPr>
          <w:lang w:val="tr-TR"/>
        </w:rPr>
      </w:pPr>
    </w:p>
    <w:p w:rsidR="00800D0E" w:rsidRPr="00267D77" w:rsidRDefault="00800D0E">
      <w:pPr>
        <w:spacing w:before="16" w:line="200" w:lineRule="exact"/>
        <w:rPr>
          <w:lang w:val="tr-TR"/>
        </w:rPr>
      </w:pPr>
    </w:p>
    <w:p w:rsidR="00800D0E" w:rsidRPr="00267D77" w:rsidRDefault="00800D0E">
      <w:pPr>
        <w:spacing w:before="16" w:line="200" w:lineRule="exact"/>
        <w:rPr>
          <w:lang w:val="tr-TR"/>
        </w:rPr>
      </w:pPr>
    </w:p>
    <w:p w:rsidR="00800D0E" w:rsidRPr="00267D77" w:rsidRDefault="00800D0E">
      <w:pPr>
        <w:spacing w:before="16" w:line="200" w:lineRule="exact"/>
        <w:rPr>
          <w:lang w:val="tr-TR"/>
        </w:rPr>
      </w:pPr>
    </w:p>
    <w:p w:rsidR="00A8056B" w:rsidRPr="00267D77" w:rsidRDefault="00A8056B">
      <w:pPr>
        <w:spacing w:before="16" w:line="200" w:lineRule="exact"/>
        <w:rPr>
          <w:lang w:val="tr-TR"/>
        </w:rPr>
      </w:pPr>
    </w:p>
    <w:tbl>
      <w:tblPr>
        <w:tblpPr w:leftFromText="141" w:rightFromText="141" w:vertAnchor="page" w:horzAnchor="margin" w:tblpX="148" w:tblpY="11971"/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7"/>
        <w:gridCol w:w="3886"/>
      </w:tblGrid>
      <w:tr w:rsidR="007C61D9" w:rsidRPr="00267D77" w:rsidTr="007C61D9">
        <w:trPr>
          <w:trHeight w:hRule="exact" w:val="521"/>
        </w:trPr>
        <w:tc>
          <w:tcPr>
            <w:tcW w:w="6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C61D9" w:rsidRPr="00267D77" w:rsidRDefault="007C61D9" w:rsidP="007C61D9">
            <w:pPr>
              <w:ind w:left="238" w:right="243"/>
              <w:jc w:val="center"/>
              <w:rPr>
                <w:lang w:val="tr-TR"/>
              </w:rPr>
            </w:pPr>
            <w:r w:rsidRPr="00267D77">
              <w:rPr>
                <w:b/>
                <w:spacing w:val="1"/>
                <w:w w:val="99"/>
                <w:lang w:val="tr-TR"/>
              </w:rPr>
              <w:t>Ö</w:t>
            </w:r>
            <w:r w:rsidRPr="00267D77">
              <w:rPr>
                <w:b/>
                <w:spacing w:val="-1"/>
                <w:w w:val="99"/>
                <w:lang w:val="tr-TR"/>
              </w:rPr>
              <w:t>Ğ</w:t>
            </w:r>
            <w:r w:rsidRPr="00267D77">
              <w:rPr>
                <w:b/>
                <w:w w:val="99"/>
                <w:lang w:val="tr-TR"/>
              </w:rPr>
              <w:t>R</w:t>
            </w:r>
            <w:r w:rsidRPr="00267D77">
              <w:rPr>
                <w:b/>
                <w:spacing w:val="2"/>
                <w:w w:val="99"/>
                <w:lang w:val="tr-TR"/>
              </w:rPr>
              <w:t>E</w:t>
            </w:r>
            <w:r w:rsidRPr="00267D77">
              <w:rPr>
                <w:b/>
                <w:w w:val="86"/>
                <w:lang w:val="tr-TR"/>
              </w:rPr>
              <w:t>NCİNİN İMZASI</w:t>
            </w:r>
          </w:p>
        </w:tc>
        <w:tc>
          <w:tcPr>
            <w:tcW w:w="3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:rsidR="007C61D9" w:rsidRPr="00267D77" w:rsidRDefault="007C61D9" w:rsidP="007C61D9">
            <w:pPr>
              <w:spacing w:line="220" w:lineRule="exact"/>
              <w:ind w:left="107"/>
              <w:jc w:val="center"/>
              <w:rPr>
                <w:b/>
                <w:spacing w:val="1"/>
                <w:lang w:val="tr-TR"/>
              </w:rPr>
            </w:pPr>
            <w:r w:rsidRPr="00267D77">
              <w:rPr>
                <w:b/>
                <w:spacing w:val="1"/>
                <w:lang w:val="tr-TR"/>
              </w:rPr>
              <w:t>DANIŞMAN O</w:t>
            </w:r>
            <w:r w:rsidRPr="00267D77">
              <w:rPr>
                <w:b/>
                <w:lang w:val="tr-TR"/>
              </w:rPr>
              <w:t>NAYI</w:t>
            </w: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ind w:left="102"/>
              <w:rPr>
                <w:lang w:val="tr-TR"/>
              </w:rPr>
            </w:pPr>
          </w:p>
        </w:tc>
      </w:tr>
      <w:tr w:rsidR="007C61D9" w:rsidRPr="00267D77" w:rsidTr="007C61D9">
        <w:trPr>
          <w:trHeight w:hRule="exact" w:val="1959"/>
        </w:trPr>
        <w:tc>
          <w:tcPr>
            <w:tcW w:w="68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7C61D9" w:rsidRPr="00267D77" w:rsidRDefault="007C61D9" w:rsidP="007C61D9">
            <w:pPr>
              <w:spacing w:line="220" w:lineRule="exact"/>
              <w:ind w:left="105"/>
              <w:jc w:val="both"/>
              <w:rPr>
                <w:lang w:val="tr-TR"/>
              </w:rPr>
            </w:pPr>
            <w:r w:rsidRPr="00267D77">
              <w:rPr>
                <w:spacing w:val="1"/>
                <w:lang w:val="tr-TR"/>
              </w:rPr>
              <w:t>B</w:t>
            </w:r>
            <w:r w:rsidRPr="00267D77">
              <w:rPr>
                <w:lang w:val="tr-TR"/>
              </w:rPr>
              <w:t>el</w:t>
            </w:r>
            <w:r w:rsidRPr="00267D77">
              <w:rPr>
                <w:spacing w:val="-1"/>
                <w:lang w:val="tr-TR"/>
              </w:rPr>
              <w:t>g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-4"/>
                <w:lang w:val="tr-TR"/>
              </w:rPr>
              <w:t xml:space="preserve"> </w:t>
            </w:r>
            <w:r w:rsidRPr="00267D77">
              <w:rPr>
                <w:spacing w:val="-1"/>
                <w:lang w:val="tr-TR"/>
              </w:rPr>
              <w:t>ü</w:t>
            </w:r>
            <w:r w:rsidRPr="00267D77">
              <w:rPr>
                <w:lang w:val="tr-TR"/>
              </w:rPr>
              <w:t>z</w:t>
            </w:r>
            <w:r w:rsidRPr="00267D77">
              <w:rPr>
                <w:spacing w:val="1"/>
                <w:lang w:val="tr-TR"/>
              </w:rPr>
              <w:t>er</w:t>
            </w:r>
            <w:r w:rsidRPr="00267D77">
              <w:rPr>
                <w:lang w:val="tr-TR"/>
              </w:rPr>
              <w:t>i</w:t>
            </w:r>
            <w:r w:rsidRPr="00267D77">
              <w:rPr>
                <w:spacing w:val="-1"/>
                <w:lang w:val="tr-TR"/>
              </w:rPr>
              <w:t>n</w:t>
            </w:r>
            <w:r w:rsidRPr="00267D77">
              <w:rPr>
                <w:spacing w:val="1"/>
                <w:lang w:val="tr-TR"/>
              </w:rPr>
              <w:t>d</w:t>
            </w:r>
            <w:r w:rsidRPr="00267D77">
              <w:rPr>
                <w:spacing w:val="3"/>
                <w:lang w:val="tr-TR"/>
              </w:rPr>
              <w:t>e</w:t>
            </w:r>
            <w:r w:rsidRPr="00267D77">
              <w:rPr>
                <w:spacing w:val="-1"/>
                <w:lang w:val="tr-TR"/>
              </w:rPr>
              <w:t>k</w:t>
            </w:r>
            <w:r w:rsidRPr="00267D77">
              <w:rPr>
                <w:lang w:val="tr-TR"/>
              </w:rPr>
              <w:t>i</w:t>
            </w:r>
            <w:r w:rsidRPr="00267D77">
              <w:rPr>
                <w:spacing w:val="-8"/>
                <w:lang w:val="tr-TR"/>
              </w:rPr>
              <w:t xml:space="preserve"> </w:t>
            </w:r>
            <w:r w:rsidRPr="00267D77">
              <w:rPr>
                <w:spacing w:val="1"/>
                <w:lang w:val="tr-TR"/>
              </w:rPr>
              <w:t>b</w:t>
            </w:r>
            <w:r w:rsidRPr="00267D77">
              <w:rPr>
                <w:lang w:val="tr-TR"/>
              </w:rPr>
              <w:t>il</w:t>
            </w:r>
            <w:r w:rsidRPr="00267D77">
              <w:rPr>
                <w:spacing w:val="1"/>
                <w:lang w:val="tr-TR"/>
              </w:rPr>
              <w:t>g</w:t>
            </w:r>
            <w:r w:rsidRPr="00267D77">
              <w:rPr>
                <w:lang w:val="tr-TR"/>
              </w:rPr>
              <w:t>ile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lang w:val="tr-TR"/>
              </w:rPr>
              <w:t>in</w:t>
            </w:r>
            <w:r w:rsidRPr="00267D77">
              <w:rPr>
                <w:spacing w:val="-8"/>
                <w:lang w:val="tr-TR"/>
              </w:rPr>
              <w:t xml:space="preserve"> </w:t>
            </w:r>
            <w:r w:rsidRPr="00267D77">
              <w:rPr>
                <w:spacing w:val="1"/>
                <w:lang w:val="tr-TR"/>
              </w:rPr>
              <w:t>do</w:t>
            </w:r>
            <w:r w:rsidRPr="00267D77">
              <w:rPr>
                <w:spacing w:val="-1"/>
                <w:lang w:val="tr-TR"/>
              </w:rPr>
              <w:t>ğ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lang w:val="tr-TR"/>
              </w:rPr>
              <w:t xml:space="preserve">u </w:t>
            </w:r>
            <w:r w:rsidRPr="00267D77">
              <w:rPr>
                <w:spacing w:val="1"/>
                <w:lang w:val="tr-TR"/>
              </w:rPr>
              <w:t>o</w:t>
            </w:r>
            <w:r w:rsidRPr="00267D77">
              <w:rPr>
                <w:lang w:val="tr-TR"/>
              </w:rPr>
              <w:t>l</w:t>
            </w:r>
            <w:r w:rsidRPr="00267D77">
              <w:rPr>
                <w:spacing w:val="1"/>
                <w:lang w:val="tr-TR"/>
              </w:rPr>
              <w:t>d</w:t>
            </w:r>
            <w:r w:rsidRPr="00267D77">
              <w:rPr>
                <w:spacing w:val="-1"/>
                <w:lang w:val="tr-TR"/>
              </w:rPr>
              <w:t>u</w:t>
            </w:r>
            <w:r w:rsidRPr="00267D77">
              <w:rPr>
                <w:spacing w:val="1"/>
                <w:lang w:val="tr-TR"/>
              </w:rPr>
              <w:t>ğ</w:t>
            </w:r>
            <w:r w:rsidRPr="00267D77">
              <w:rPr>
                <w:spacing w:val="-1"/>
                <w:lang w:val="tr-TR"/>
              </w:rPr>
              <w:t>u</w:t>
            </w:r>
            <w:r w:rsidRPr="00267D77">
              <w:rPr>
                <w:spacing w:val="1"/>
                <w:lang w:val="tr-TR"/>
              </w:rPr>
              <w:t>n</w:t>
            </w:r>
            <w:r w:rsidRPr="00267D77">
              <w:rPr>
                <w:lang w:val="tr-TR"/>
              </w:rPr>
              <w:t>u</w:t>
            </w:r>
            <w:r w:rsidRPr="00267D77">
              <w:rPr>
                <w:spacing w:val="-9"/>
                <w:lang w:val="tr-TR"/>
              </w:rPr>
              <w:t xml:space="preserve"> </w:t>
            </w:r>
            <w:r w:rsidRPr="00267D77">
              <w:rPr>
                <w:spacing w:val="1"/>
                <w:lang w:val="tr-TR"/>
              </w:rPr>
              <w:t>b</w:t>
            </w:r>
            <w:r w:rsidRPr="00267D77">
              <w:rPr>
                <w:spacing w:val="3"/>
                <w:lang w:val="tr-TR"/>
              </w:rPr>
              <w:t>e</w:t>
            </w:r>
            <w:r w:rsidRPr="00267D77">
              <w:rPr>
                <w:spacing w:val="-4"/>
                <w:lang w:val="tr-TR"/>
              </w:rPr>
              <w:t>y</w:t>
            </w:r>
            <w:r w:rsidRPr="00267D77">
              <w:rPr>
                <w:spacing w:val="3"/>
                <w:lang w:val="tr-TR"/>
              </w:rPr>
              <w:t>a</w:t>
            </w:r>
            <w:r w:rsidRPr="00267D77">
              <w:rPr>
                <w:lang w:val="tr-TR"/>
              </w:rPr>
              <w:t>n</w:t>
            </w:r>
            <w:r w:rsidRPr="00267D77">
              <w:rPr>
                <w:spacing w:val="-6"/>
                <w:lang w:val="tr-TR"/>
              </w:rPr>
              <w:t xml:space="preserve"> 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1"/>
                <w:lang w:val="tr-TR"/>
              </w:rPr>
              <w:t>d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lang w:val="tr-TR"/>
              </w:rPr>
              <w:t>,</w:t>
            </w:r>
            <w:r w:rsidRPr="00267D77">
              <w:rPr>
                <w:spacing w:val="-3"/>
                <w:lang w:val="tr-TR"/>
              </w:rPr>
              <w:t xml:space="preserve"> </w:t>
            </w:r>
            <w:r w:rsidRPr="00267D77">
              <w:rPr>
                <w:spacing w:val="1"/>
                <w:lang w:val="tr-TR"/>
              </w:rPr>
              <w:t>b</w:t>
            </w:r>
            <w:r w:rsidRPr="00267D77">
              <w:rPr>
                <w:lang w:val="tr-TR"/>
              </w:rPr>
              <w:t>eli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lang w:val="tr-TR"/>
              </w:rPr>
              <w:t>tilen</w:t>
            </w:r>
            <w:r w:rsidRPr="00267D77">
              <w:rPr>
                <w:spacing w:val="-6"/>
                <w:lang w:val="tr-TR"/>
              </w:rPr>
              <w:t xml:space="preserve"> </w:t>
            </w:r>
            <w:r w:rsidRPr="00267D77">
              <w:rPr>
                <w:spacing w:val="-4"/>
                <w:lang w:val="tr-TR"/>
              </w:rPr>
              <w:t>y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1"/>
                <w:lang w:val="tr-TR"/>
              </w:rPr>
              <w:t>rd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-3"/>
                <w:lang w:val="tr-TR"/>
              </w:rPr>
              <w:t xml:space="preserve"> </w:t>
            </w:r>
            <w:r w:rsidRPr="00267D77">
              <w:rPr>
                <w:spacing w:val="-1"/>
                <w:lang w:val="tr-TR"/>
              </w:rPr>
              <w:t>v</w:t>
            </w:r>
            <w:r w:rsidRPr="00267D77">
              <w:rPr>
                <w:lang w:val="tr-TR"/>
              </w:rPr>
              <w:t xml:space="preserve">e </w:t>
            </w:r>
            <w:r w:rsidRPr="00267D77">
              <w:rPr>
                <w:spacing w:val="-1"/>
                <w:lang w:val="tr-TR"/>
              </w:rPr>
              <w:t>sü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1"/>
                <w:lang w:val="tr-TR"/>
              </w:rPr>
              <w:t>d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-4"/>
                <w:lang w:val="tr-TR"/>
              </w:rPr>
              <w:t xml:space="preserve"> </w:t>
            </w:r>
            <w:r w:rsidRPr="00267D77">
              <w:rPr>
                <w:spacing w:val="-1"/>
                <w:lang w:val="tr-TR"/>
              </w:rPr>
              <w:t>s</w:t>
            </w:r>
            <w:r w:rsidRPr="00267D77">
              <w:rPr>
                <w:lang w:val="tr-TR"/>
              </w:rPr>
              <w:t>ta</w:t>
            </w:r>
            <w:r w:rsidRPr="00267D77">
              <w:rPr>
                <w:spacing w:val="2"/>
                <w:lang w:val="tr-TR"/>
              </w:rPr>
              <w:t>jı</w:t>
            </w:r>
            <w:r w:rsidRPr="00267D77">
              <w:rPr>
                <w:spacing w:val="-4"/>
                <w:lang w:val="tr-TR"/>
              </w:rPr>
              <w:t>m</w:t>
            </w:r>
            <w:r w:rsidRPr="00267D77">
              <w:rPr>
                <w:lang w:val="tr-TR"/>
              </w:rPr>
              <w:t>ı</w:t>
            </w:r>
            <w:r w:rsidRPr="00267D77">
              <w:rPr>
                <w:spacing w:val="-3"/>
                <w:lang w:val="tr-TR"/>
              </w:rPr>
              <w:t xml:space="preserve"> </w:t>
            </w:r>
            <w:r w:rsidRPr="00267D77">
              <w:rPr>
                <w:spacing w:val="-1"/>
                <w:lang w:val="tr-TR"/>
              </w:rPr>
              <w:t>y</w:t>
            </w:r>
            <w:r w:rsidRPr="00267D77">
              <w:rPr>
                <w:lang w:val="tr-TR"/>
              </w:rPr>
              <w:t>a</w:t>
            </w:r>
            <w:r w:rsidRPr="00267D77">
              <w:rPr>
                <w:spacing w:val="1"/>
                <w:lang w:val="tr-TR"/>
              </w:rPr>
              <w:t>p</w:t>
            </w:r>
            <w:r w:rsidRPr="00267D77">
              <w:rPr>
                <w:lang w:val="tr-TR"/>
              </w:rPr>
              <w:t>a</w:t>
            </w:r>
            <w:r w:rsidRPr="00267D77">
              <w:rPr>
                <w:spacing w:val="1"/>
                <w:lang w:val="tr-TR"/>
              </w:rPr>
              <w:t>c</w:t>
            </w:r>
            <w:r w:rsidRPr="00267D77">
              <w:rPr>
                <w:lang w:val="tr-TR"/>
              </w:rPr>
              <w:t>a</w:t>
            </w:r>
            <w:r w:rsidRPr="00267D77">
              <w:rPr>
                <w:spacing w:val="-1"/>
                <w:lang w:val="tr-TR"/>
              </w:rPr>
              <w:t>ğ</w:t>
            </w:r>
            <w:r w:rsidRPr="00267D77">
              <w:rPr>
                <w:spacing w:val="2"/>
                <w:lang w:val="tr-TR"/>
              </w:rPr>
              <w:t>ı</w:t>
            </w:r>
            <w:r w:rsidRPr="00267D77">
              <w:rPr>
                <w:spacing w:val="-1"/>
                <w:lang w:val="tr-TR"/>
              </w:rPr>
              <w:t>m</w:t>
            </w:r>
            <w:r w:rsidRPr="00267D77">
              <w:rPr>
                <w:lang w:val="tr-TR"/>
              </w:rPr>
              <w:t>ı</w:t>
            </w:r>
            <w:r w:rsidRPr="00267D77">
              <w:rPr>
                <w:spacing w:val="-9"/>
                <w:lang w:val="tr-TR"/>
              </w:rPr>
              <w:t xml:space="preserve"> </w:t>
            </w:r>
            <w:r w:rsidRPr="00267D77">
              <w:rPr>
                <w:lang w:val="tr-TR"/>
              </w:rPr>
              <w:t>ta</w:t>
            </w:r>
            <w:r w:rsidRPr="00267D77">
              <w:rPr>
                <w:spacing w:val="3"/>
                <w:lang w:val="tr-TR"/>
              </w:rPr>
              <w:t>a</w:t>
            </w:r>
            <w:r w:rsidRPr="00267D77">
              <w:rPr>
                <w:spacing w:val="-1"/>
                <w:lang w:val="tr-TR"/>
              </w:rPr>
              <w:t>h</w:t>
            </w:r>
            <w:r w:rsidRPr="00267D77">
              <w:rPr>
                <w:spacing w:val="1"/>
                <w:lang w:val="tr-TR"/>
              </w:rPr>
              <w:t>h</w:t>
            </w:r>
            <w:r w:rsidRPr="00267D77">
              <w:rPr>
                <w:spacing w:val="-1"/>
                <w:lang w:val="tr-TR"/>
              </w:rPr>
              <w:t>ü</w:t>
            </w:r>
            <w:r w:rsidRPr="00267D77">
              <w:rPr>
                <w:lang w:val="tr-TR"/>
              </w:rPr>
              <w:t>t</w:t>
            </w:r>
            <w:r w:rsidRPr="00267D77">
              <w:rPr>
                <w:spacing w:val="-6"/>
                <w:lang w:val="tr-TR"/>
              </w:rPr>
              <w:t xml:space="preserve"> </w:t>
            </w:r>
            <w:r w:rsidRPr="00267D77">
              <w:rPr>
                <w:spacing w:val="1"/>
                <w:lang w:val="tr-TR"/>
              </w:rPr>
              <w:t>ed</w:t>
            </w:r>
            <w:r w:rsidRPr="00267D77">
              <w:rPr>
                <w:lang w:val="tr-TR"/>
              </w:rPr>
              <w:t xml:space="preserve">er </w:t>
            </w:r>
            <w:r w:rsidRPr="00267D77">
              <w:rPr>
                <w:spacing w:val="-1"/>
                <w:lang w:val="tr-TR"/>
              </w:rPr>
              <w:t>s</w:t>
            </w:r>
            <w:r w:rsidRPr="00267D77">
              <w:rPr>
                <w:lang w:val="tr-TR"/>
              </w:rPr>
              <w:t>taj</w:t>
            </w:r>
            <w:r w:rsidRPr="00267D77">
              <w:rPr>
                <w:spacing w:val="-1"/>
                <w:lang w:val="tr-TR"/>
              </w:rPr>
              <w:t xml:space="preserve"> 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-1"/>
                <w:lang w:val="tr-TR"/>
              </w:rPr>
              <w:t>v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lang w:val="tr-TR"/>
              </w:rPr>
              <w:t>a</w:t>
            </w:r>
            <w:r w:rsidRPr="00267D77">
              <w:rPr>
                <w:spacing w:val="-1"/>
                <w:lang w:val="tr-TR"/>
              </w:rPr>
              <w:t>k</w:t>
            </w:r>
            <w:r w:rsidRPr="00267D77">
              <w:rPr>
                <w:lang w:val="tr-TR"/>
              </w:rPr>
              <w:t>la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spacing w:val="2"/>
                <w:lang w:val="tr-TR"/>
              </w:rPr>
              <w:t>ı</w:t>
            </w:r>
            <w:r w:rsidRPr="00267D77">
              <w:rPr>
                <w:spacing w:val="-1"/>
                <w:lang w:val="tr-TR"/>
              </w:rPr>
              <w:t>m</w:t>
            </w:r>
            <w:r w:rsidRPr="00267D77">
              <w:rPr>
                <w:lang w:val="tr-TR"/>
              </w:rPr>
              <w:t>ın</w:t>
            </w:r>
            <w:r w:rsidRPr="00267D77">
              <w:rPr>
                <w:spacing w:val="-9"/>
                <w:lang w:val="tr-TR"/>
              </w:rPr>
              <w:t xml:space="preserve"> </w:t>
            </w:r>
            <w:r w:rsidRPr="00267D77">
              <w:rPr>
                <w:spacing w:val="-1"/>
                <w:lang w:val="tr-TR"/>
              </w:rPr>
              <w:t>h</w:t>
            </w:r>
            <w:r w:rsidRPr="00267D77">
              <w:rPr>
                <w:lang w:val="tr-TR"/>
              </w:rPr>
              <w:t>a</w:t>
            </w:r>
            <w:r w:rsidRPr="00267D77">
              <w:rPr>
                <w:spacing w:val="1"/>
                <w:lang w:val="tr-TR"/>
              </w:rPr>
              <w:t>z</w:t>
            </w:r>
            <w:r w:rsidRPr="00267D77">
              <w:rPr>
                <w:lang w:val="tr-TR"/>
              </w:rPr>
              <w:t>ırl</w:t>
            </w:r>
            <w:r w:rsidRPr="00267D77">
              <w:rPr>
                <w:spacing w:val="2"/>
                <w:lang w:val="tr-TR"/>
              </w:rPr>
              <w:t>a</w:t>
            </w:r>
            <w:r w:rsidRPr="00267D77">
              <w:rPr>
                <w:spacing w:val="1"/>
                <w:lang w:val="tr-TR"/>
              </w:rPr>
              <w:t>n</w:t>
            </w:r>
            <w:r w:rsidRPr="00267D77">
              <w:rPr>
                <w:spacing w:val="-4"/>
                <w:lang w:val="tr-TR"/>
              </w:rPr>
              <w:t>m</w:t>
            </w:r>
            <w:r w:rsidRPr="00267D77">
              <w:rPr>
                <w:spacing w:val="3"/>
                <w:lang w:val="tr-TR"/>
              </w:rPr>
              <w:t>a</w:t>
            </w:r>
            <w:r w:rsidRPr="00267D77">
              <w:rPr>
                <w:spacing w:val="-1"/>
                <w:lang w:val="tr-TR"/>
              </w:rPr>
              <w:t>s</w:t>
            </w:r>
            <w:r w:rsidRPr="00267D77">
              <w:rPr>
                <w:spacing w:val="2"/>
                <w:lang w:val="tr-TR"/>
              </w:rPr>
              <w:t>ı</w:t>
            </w:r>
            <w:r w:rsidRPr="00267D77">
              <w:rPr>
                <w:spacing w:val="-1"/>
                <w:lang w:val="tr-TR"/>
              </w:rPr>
              <w:t>n</w:t>
            </w:r>
            <w:r w:rsidRPr="00267D77">
              <w:rPr>
                <w:lang w:val="tr-TR"/>
              </w:rPr>
              <w:t xml:space="preserve">ı </w:t>
            </w:r>
            <w:r w:rsidRPr="00267D77">
              <w:rPr>
                <w:spacing w:val="-1"/>
                <w:lang w:val="tr-TR"/>
              </w:rPr>
              <w:t>s</w:t>
            </w:r>
            <w:r w:rsidRPr="00267D77">
              <w:rPr>
                <w:spacing w:val="3"/>
                <w:lang w:val="tr-TR"/>
              </w:rPr>
              <w:t>a</w:t>
            </w:r>
            <w:r w:rsidRPr="00267D77">
              <w:rPr>
                <w:spacing w:val="-1"/>
                <w:lang w:val="tr-TR"/>
              </w:rPr>
              <w:t>yg</w:t>
            </w:r>
            <w:r w:rsidRPr="00267D77">
              <w:rPr>
                <w:lang w:val="tr-TR"/>
              </w:rPr>
              <w:t>ıla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spacing w:val="2"/>
                <w:lang w:val="tr-TR"/>
              </w:rPr>
              <w:t>ı</w:t>
            </w:r>
            <w:r w:rsidRPr="00267D77">
              <w:rPr>
                <w:spacing w:val="-1"/>
                <w:lang w:val="tr-TR"/>
              </w:rPr>
              <w:t>m</w:t>
            </w:r>
            <w:r w:rsidRPr="00267D77">
              <w:rPr>
                <w:lang w:val="tr-TR"/>
              </w:rPr>
              <w:t>la</w:t>
            </w:r>
            <w:r w:rsidRPr="00267D77">
              <w:rPr>
                <w:spacing w:val="-10"/>
                <w:lang w:val="tr-TR"/>
              </w:rPr>
              <w:t xml:space="preserve"> </w:t>
            </w:r>
            <w:r w:rsidRPr="00267D77">
              <w:rPr>
                <w:lang w:val="tr-TR"/>
              </w:rPr>
              <w:t>a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lang w:val="tr-TR"/>
              </w:rPr>
              <w:t>z</w:t>
            </w:r>
            <w:r w:rsidRPr="00267D77">
              <w:rPr>
                <w:spacing w:val="-1"/>
                <w:lang w:val="tr-TR"/>
              </w:rPr>
              <w:t xml:space="preserve"> 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1"/>
                <w:lang w:val="tr-TR"/>
              </w:rPr>
              <w:t>d</w:t>
            </w:r>
            <w:r w:rsidRPr="00267D77">
              <w:rPr>
                <w:lang w:val="tr-TR"/>
              </w:rPr>
              <w:t>e</w:t>
            </w:r>
            <w:r w:rsidRPr="00267D77">
              <w:rPr>
                <w:spacing w:val="1"/>
                <w:lang w:val="tr-TR"/>
              </w:rPr>
              <w:t>r</w:t>
            </w:r>
            <w:r w:rsidRPr="00267D77">
              <w:rPr>
                <w:spacing w:val="2"/>
                <w:lang w:val="tr-TR"/>
              </w:rPr>
              <w:t>i</w:t>
            </w:r>
            <w:r w:rsidRPr="00267D77">
              <w:rPr>
                <w:spacing w:val="-4"/>
                <w:lang w:val="tr-TR"/>
              </w:rPr>
              <w:t>m</w:t>
            </w:r>
            <w:r w:rsidRPr="00267D77">
              <w:rPr>
                <w:lang w:val="tr-TR"/>
              </w:rPr>
              <w:t>.</w:t>
            </w:r>
          </w:p>
          <w:p w:rsidR="007C61D9" w:rsidRDefault="007C61D9" w:rsidP="007C61D9">
            <w:pPr>
              <w:ind w:left="105"/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Ad-</w:t>
            </w:r>
            <w:proofErr w:type="spellStart"/>
            <w:r>
              <w:rPr>
                <w:b/>
                <w:sz w:val="24"/>
                <w:szCs w:val="24"/>
                <w:lang w:val="tr-TR"/>
              </w:rPr>
              <w:t>Soyad</w:t>
            </w:r>
            <w:proofErr w:type="spellEnd"/>
            <w:r>
              <w:rPr>
                <w:b/>
                <w:sz w:val="24"/>
                <w:szCs w:val="24"/>
                <w:lang w:val="tr-TR"/>
              </w:rPr>
              <w:t>:</w:t>
            </w:r>
          </w:p>
          <w:p w:rsidR="007C61D9" w:rsidRDefault="007C61D9" w:rsidP="007C61D9">
            <w:pPr>
              <w:ind w:left="105"/>
              <w:rPr>
                <w:b/>
                <w:sz w:val="24"/>
                <w:szCs w:val="24"/>
                <w:lang w:val="tr-TR"/>
              </w:rPr>
            </w:pPr>
          </w:p>
          <w:p w:rsidR="007C61D9" w:rsidRPr="00267D77" w:rsidRDefault="007C61D9" w:rsidP="007C61D9">
            <w:pPr>
              <w:ind w:left="105"/>
              <w:rPr>
                <w:b/>
                <w:sz w:val="24"/>
                <w:szCs w:val="24"/>
                <w:lang w:val="tr-TR"/>
              </w:rPr>
            </w:pPr>
            <w:r w:rsidRPr="00267D77">
              <w:rPr>
                <w:b/>
                <w:sz w:val="24"/>
                <w:szCs w:val="24"/>
                <w:lang w:val="tr-TR"/>
              </w:rPr>
              <w:t>İmza:</w:t>
            </w:r>
          </w:p>
          <w:p w:rsidR="007C61D9" w:rsidRPr="00267D77" w:rsidRDefault="007C61D9" w:rsidP="007C61D9">
            <w:pPr>
              <w:spacing w:line="260" w:lineRule="exact"/>
              <w:ind w:left="105"/>
              <w:rPr>
                <w:sz w:val="24"/>
                <w:szCs w:val="24"/>
                <w:lang w:val="tr-TR"/>
              </w:rPr>
            </w:pPr>
            <w:r w:rsidRPr="00267D77">
              <w:rPr>
                <w:sz w:val="24"/>
                <w:szCs w:val="24"/>
                <w:lang w:val="tr-TR"/>
              </w:rPr>
              <w:t>T</w:t>
            </w:r>
            <w:r w:rsidRPr="00267D77">
              <w:rPr>
                <w:spacing w:val="-1"/>
                <w:sz w:val="24"/>
                <w:szCs w:val="24"/>
                <w:lang w:val="tr-TR"/>
              </w:rPr>
              <w:t>a</w:t>
            </w:r>
            <w:r w:rsidRPr="00267D77">
              <w:rPr>
                <w:sz w:val="24"/>
                <w:szCs w:val="24"/>
                <w:lang w:val="tr-TR"/>
              </w:rPr>
              <w:t>rih:</w:t>
            </w: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line="200" w:lineRule="exact"/>
              <w:rPr>
                <w:lang w:val="tr-TR"/>
              </w:rPr>
            </w:pPr>
          </w:p>
          <w:p w:rsidR="007C61D9" w:rsidRPr="00267D77" w:rsidRDefault="007C61D9" w:rsidP="007C61D9">
            <w:pPr>
              <w:spacing w:before="7" w:line="240" w:lineRule="exact"/>
              <w:rPr>
                <w:sz w:val="24"/>
                <w:szCs w:val="24"/>
                <w:lang w:val="tr-TR"/>
              </w:rPr>
            </w:pPr>
          </w:p>
          <w:p w:rsidR="007C61D9" w:rsidRPr="00267D77" w:rsidRDefault="007C61D9" w:rsidP="007C61D9">
            <w:pPr>
              <w:ind w:left="102"/>
              <w:rPr>
                <w:sz w:val="24"/>
                <w:szCs w:val="24"/>
                <w:lang w:val="tr-TR"/>
              </w:rPr>
            </w:pPr>
            <w:r w:rsidRPr="00267D77">
              <w:rPr>
                <w:sz w:val="24"/>
                <w:szCs w:val="24"/>
                <w:lang w:val="tr-TR"/>
              </w:rPr>
              <w:t>T</w:t>
            </w:r>
            <w:r w:rsidRPr="00267D77">
              <w:rPr>
                <w:spacing w:val="-1"/>
                <w:sz w:val="24"/>
                <w:szCs w:val="24"/>
                <w:lang w:val="tr-TR"/>
              </w:rPr>
              <w:t>a</w:t>
            </w:r>
            <w:r w:rsidRPr="00267D77">
              <w:rPr>
                <w:sz w:val="24"/>
                <w:szCs w:val="24"/>
                <w:lang w:val="tr-TR"/>
              </w:rPr>
              <w:t>rih: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1D9" w:rsidRDefault="007C61D9" w:rsidP="007C61D9">
            <w:pPr>
              <w:ind w:left="105"/>
              <w:rPr>
                <w:b/>
                <w:sz w:val="24"/>
                <w:szCs w:val="24"/>
                <w:lang w:val="tr-TR"/>
              </w:rPr>
            </w:pPr>
          </w:p>
          <w:p w:rsidR="007C61D9" w:rsidRDefault="007C61D9" w:rsidP="007C61D9">
            <w:pPr>
              <w:ind w:left="105"/>
              <w:rPr>
                <w:b/>
                <w:sz w:val="24"/>
                <w:szCs w:val="24"/>
                <w:lang w:val="tr-TR"/>
              </w:rPr>
            </w:pPr>
          </w:p>
          <w:p w:rsidR="007C61D9" w:rsidRPr="00267D77" w:rsidRDefault="007C61D9" w:rsidP="007C61D9">
            <w:pPr>
              <w:rPr>
                <w:b/>
                <w:sz w:val="24"/>
                <w:szCs w:val="24"/>
                <w:lang w:val="tr-TR"/>
              </w:rPr>
            </w:pPr>
            <w:r>
              <w:rPr>
                <w:b/>
                <w:sz w:val="24"/>
                <w:szCs w:val="24"/>
                <w:lang w:val="tr-TR"/>
              </w:rPr>
              <w:t>Ad-</w:t>
            </w:r>
            <w:proofErr w:type="spellStart"/>
            <w:r>
              <w:rPr>
                <w:b/>
                <w:sz w:val="24"/>
                <w:szCs w:val="24"/>
                <w:lang w:val="tr-TR"/>
              </w:rPr>
              <w:t>Soyad</w:t>
            </w:r>
            <w:proofErr w:type="spellEnd"/>
          </w:p>
          <w:p w:rsidR="007C61D9" w:rsidRDefault="007C61D9" w:rsidP="007C61D9">
            <w:pPr>
              <w:ind w:left="105"/>
              <w:rPr>
                <w:b/>
                <w:sz w:val="24"/>
                <w:szCs w:val="24"/>
                <w:lang w:val="tr-TR"/>
              </w:rPr>
            </w:pPr>
            <w:r w:rsidRPr="00267D77">
              <w:rPr>
                <w:b/>
                <w:sz w:val="24"/>
                <w:szCs w:val="24"/>
                <w:lang w:val="tr-TR"/>
              </w:rPr>
              <w:t xml:space="preserve">  </w:t>
            </w:r>
          </w:p>
          <w:p w:rsidR="007C61D9" w:rsidRPr="00267D77" w:rsidRDefault="007C61D9" w:rsidP="007C61D9">
            <w:pPr>
              <w:rPr>
                <w:lang w:val="tr-TR"/>
              </w:rPr>
            </w:pPr>
            <w:r w:rsidRPr="00267D77">
              <w:rPr>
                <w:b/>
                <w:sz w:val="24"/>
                <w:szCs w:val="24"/>
                <w:lang w:val="tr-TR"/>
              </w:rPr>
              <w:t>İmza:</w:t>
            </w:r>
          </w:p>
          <w:p w:rsidR="007C61D9" w:rsidRPr="00267D77" w:rsidRDefault="007C61D9" w:rsidP="007C61D9">
            <w:pPr>
              <w:rPr>
                <w:lang w:val="tr-TR"/>
              </w:rPr>
            </w:pPr>
            <w:r w:rsidRPr="00267D77">
              <w:rPr>
                <w:sz w:val="24"/>
                <w:szCs w:val="24"/>
                <w:lang w:val="tr-TR"/>
              </w:rPr>
              <w:t>T</w:t>
            </w:r>
            <w:r w:rsidRPr="00267D77">
              <w:rPr>
                <w:spacing w:val="-1"/>
                <w:sz w:val="24"/>
                <w:szCs w:val="24"/>
                <w:lang w:val="tr-TR"/>
              </w:rPr>
              <w:t>a</w:t>
            </w:r>
            <w:r>
              <w:rPr>
                <w:sz w:val="24"/>
                <w:szCs w:val="24"/>
                <w:lang w:val="tr-TR"/>
              </w:rPr>
              <w:t>rih:</w:t>
            </w:r>
          </w:p>
        </w:tc>
      </w:tr>
    </w:tbl>
    <w:p w:rsidR="00950809" w:rsidRDefault="00950809" w:rsidP="00D23A6B">
      <w:pPr>
        <w:spacing w:line="242" w:lineRule="auto"/>
        <w:ind w:left="104" w:right="102"/>
        <w:jc w:val="both"/>
        <w:rPr>
          <w:b/>
          <w:u w:val="thick" w:color="000000"/>
          <w:lang w:val="tr-TR"/>
        </w:rPr>
      </w:pPr>
    </w:p>
    <w:p w:rsidR="007C61D9" w:rsidRDefault="007C61D9" w:rsidP="00D23A6B">
      <w:pPr>
        <w:spacing w:line="242" w:lineRule="auto"/>
        <w:ind w:left="104" w:right="102"/>
        <w:jc w:val="both"/>
        <w:rPr>
          <w:b/>
          <w:u w:val="thick" w:color="000000"/>
          <w:lang w:val="tr-TR"/>
        </w:rPr>
      </w:pPr>
    </w:p>
    <w:p w:rsidR="007C61D9" w:rsidRDefault="007C61D9" w:rsidP="00D23A6B">
      <w:pPr>
        <w:spacing w:line="242" w:lineRule="auto"/>
        <w:ind w:left="104" w:right="102"/>
        <w:jc w:val="both"/>
        <w:rPr>
          <w:b/>
          <w:u w:val="thick" w:color="000000"/>
          <w:lang w:val="tr-TR"/>
        </w:rPr>
      </w:pPr>
    </w:p>
    <w:p w:rsidR="007C61D9" w:rsidRPr="00267D77" w:rsidRDefault="007C61D9" w:rsidP="007C61D9">
      <w:pPr>
        <w:spacing w:line="242" w:lineRule="auto"/>
        <w:ind w:left="104" w:right="102"/>
        <w:jc w:val="both"/>
        <w:rPr>
          <w:lang w:val="tr-TR"/>
        </w:rPr>
      </w:pPr>
      <w:r w:rsidRPr="00267D77">
        <w:rPr>
          <w:b/>
          <w:u w:val="thick" w:color="000000"/>
          <w:lang w:val="tr-TR"/>
        </w:rPr>
        <w:t>N</w:t>
      </w:r>
      <w:r w:rsidRPr="00267D77">
        <w:rPr>
          <w:b/>
          <w:spacing w:val="1"/>
          <w:u w:val="thick" w:color="000000"/>
          <w:lang w:val="tr-TR"/>
        </w:rPr>
        <w:t>O</w:t>
      </w:r>
      <w:r w:rsidRPr="00267D77">
        <w:rPr>
          <w:b/>
          <w:spacing w:val="-1"/>
          <w:u w:val="thick" w:color="000000"/>
          <w:lang w:val="tr-TR"/>
        </w:rPr>
        <w:t>T</w:t>
      </w:r>
      <w:r w:rsidRPr="00267D77">
        <w:rPr>
          <w:u w:val="thick" w:color="000000"/>
          <w:lang w:val="tr-TR"/>
        </w:rPr>
        <w:t>:</w:t>
      </w:r>
      <w:r w:rsidRPr="00267D77">
        <w:rPr>
          <w:lang w:val="tr-TR"/>
        </w:rPr>
        <w:t xml:space="preserve"> </w:t>
      </w:r>
      <w:r w:rsidRPr="00267D77">
        <w:rPr>
          <w:spacing w:val="15"/>
          <w:lang w:val="tr-TR"/>
        </w:rPr>
        <w:t xml:space="preserve"> ***</w:t>
      </w:r>
      <w:r w:rsidRPr="00267D77">
        <w:rPr>
          <w:b/>
          <w:color w:val="FF0000"/>
          <w:lang w:val="tr-TR"/>
        </w:rPr>
        <w:t>F</w:t>
      </w:r>
      <w:r w:rsidRPr="00267D77">
        <w:rPr>
          <w:b/>
          <w:color w:val="FF0000"/>
          <w:spacing w:val="1"/>
          <w:lang w:val="tr-TR"/>
        </w:rPr>
        <w:t>o</w:t>
      </w:r>
      <w:r w:rsidRPr="00267D77">
        <w:rPr>
          <w:b/>
          <w:color w:val="FF0000"/>
          <w:spacing w:val="3"/>
          <w:lang w:val="tr-TR"/>
        </w:rPr>
        <w:t>r</w:t>
      </w:r>
      <w:r w:rsidRPr="00267D77">
        <w:rPr>
          <w:b/>
          <w:color w:val="FF0000"/>
          <w:lang w:val="tr-TR"/>
        </w:rPr>
        <w:t xml:space="preserve">m </w:t>
      </w:r>
      <w:r w:rsidRPr="00267D77">
        <w:rPr>
          <w:b/>
          <w:color w:val="FF0000"/>
          <w:spacing w:val="13"/>
          <w:lang w:val="tr-TR"/>
        </w:rPr>
        <w:t xml:space="preserve"> </w:t>
      </w:r>
      <w:r w:rsidRPr="00267D77">
        <w:rPr>
          <w:b/>
          <w:color w:val="000000"/>
          <w:spacing w:val="2"/>
          <w:u w:val="single"/>
          <w:lang w:val="tr-TR"/>
        </w:rPr>
        <w:t>i</w:t>
      </w:r>
      <w:r w:rsidRPr="00267D77">
        <w:rPr>
          <w:b/>
          <w:color w:val="000000"/>
          <w:u w:val="single"/>
          <w:lang w:val="tr-TR"/>
        </w:rPr>
        <w:t>ki n</w:t>
      </w:r>
      <w:r w:rsidRPr="00267D77">
        <w:rPr>
          <w:b/>
          <w:color w:val="000000"/>
          <w:spacing w:val="1"/>
          <w:u w:val="single"/>
          <w:lang w:val="tr-TR"/>
        </w:rPr>
        <w:t>ü</w:t>
      </w:r>
      <w:r w:rsidRPr="00267D77">
        <w:rPr>
          <w:b/>
          <w:color w:val="000000"/>
          <w:spacing w:val="-1"/>
          <w:u w:val="single"/>
          <w:lang w:val="tr-TR"/>
        </w:rPr>
        <w:t>s</w:t>
      </w:r>
      <w:r w:rsidRPr="00267D77">
        <w:rPr>
          <w:b/>
          <w:color w:val="000000"/>
          <w:u w:val="single"/>
          <w:lang w:val="tr-TR"/>
        </w:rPr>
        <w:t>ha</w:t>
      </w:r>
      <w:r w:rsidRPr="00267D77">
        <w:rPr>
          <w:b/>
          <w:color w:val="000000"/>
          <w:lang w:val="tr-TR"/>
        </w:rPr>
        <w:t xml:space="preserve"> </w:t>
      </w:r>
      <w:r w:rsidRPr="00267D77">
        <w:rPr>
          <w:b/>
          <w:color w:val="000000"/>
          <w:spacing w:val="15"/>
          <w:lang w:val="tr-TR"/>
        </w:rPr>
        <w:t xml:space="preserve"> </w:t>
      </w:r>
      <w:r w:rsidRPr="00267D77">
        <w:rPr>
          <w:b/>
          <w:color w:val="FF0000"/>
          <w:lang w:val="tr-TR"/>
        </w:rPr>
        <w:t>h</w:t>
      </w:r>
      <w:r w:rsidRPr="00267D77">
        <w:rPr>
          <w:b/>
          <w:color w:val="FF0000"/>
          <w:spacing w:val="1"/>
          <w:lang w:val="tr-TR"/>
        </w:rPr>
        <w:t>a</w:t>
      </w:r>
      <w:r w:rsidRPr="00267D77">
        <w:rPr>
          <w:b/>
          <w:color w:val="FF0000"/>
          <w:spacing w:val="2"/>
          <w:lang w:val="tr-TR"/>
        </w:rPr>
        <w:t>l</w:t>
      </w:r>
      <w:r w:rsidRPr="00267D77">
        <w:rPr>
          <w:b/>
          <w:color w:val="FF0000"/>
          <w:lang w:val="tr-TR"/>
        </w:rPr>
        <w:t>in</w:t>
      </w:r>
      <w:r w:rsidRPr="00267D77">
        <w:rPr>
          <w:b/>
          <w:color w:val="FF0000"/>
          <w:spacing w:val="-1"/>
          <w:lang w:val="tr-TR"/>
        </w:rPr>
        <w:t>d</w:t>
      </w:r>
      <w:r w:rsidRPr="00267D77">
        <w:rPr>
          <w:b/>
          <w:color w:val="FF0000"/>
          <w:lang w:val="tr-TR"/>
        </w:rPr>
        <w:t xml:space="preserve">e </w:t>
      </w:r>
      <w:r w:rsidRPr="00267D77">
        <w:rPr>
          <w:b/>
          <w:color w:val="FF0000"/>
          <w:spacing w:val="14"/>
          <w:lang w:val="tr-TR"/>
        </w:rPr>
        <w:t xml:space="preserve"> </w:t>
      </w:r>
      <w:r w:rsidRPr="00267D77">
        <w:rPr>
          <w:b/>
          <w:color w:val="FF0000"/>
          <w:lang w:val="tr-TR"/>
        </w:rPr>
        <w:t>h</w:t>
      </w:r>
      <w:r w:rsidRPr="00267D77">
        <w:rPr>
          <w:b/>
          <w:color w:val="FF0000"/>
          <w:spacing w:val="1"/>
          <w:lang w:val="tr-TR"/>
        </w:rPr>
        <w:t>a</w:t>
      </w:r>
      <w:r w:rsidRPr="00267D77">
        <w:rPr>
          <w:b/>
          <w:color w:val="FF0000"/>
          <w:lang w:val="tr-TR"/>
        </w:rPr>
        <w:t>zırl</w:t>
      </w:r>
      <w:r w:rsidRPr="00267D77">
        <w:rPr>
          <w:b/>
          <w:color w:val="FF0000"/>
          <w:spacing w:val="1"/>
          <w:lang w:val="tr-TR"/>
        </w:rPr>
        <w:t>a</w:t>
      </w:r>
      <w:r w:rsidRPr="00267D77">
        <w:rPr>
          <w:b/>
          <w:color w:val="FF0000"/>
          <w:lang w:val="tr-TR"/>
        </w:rPr>
        <w:t xml:space="preserve">nır. </w:t>
      </w:r>
      <w:r w:rsidRPr="00267D77">
        <w:rPr>
          <w:b/>
          <w:color w:val="FF0000"/>
          <w:spacing w:val="11"/>
          <w:lang w:val="tr-TR"/>
        </w:rPr>
        <w:t xml:space="preserve"> </w:t>
      </w:r>
      <w:r w:rsidRPr="00267D77">
        <w:rPr>
          <w:b/>
          <w:color w:val="FF0000"/>
          <w:lang w:val="tr-TR"/>
        </w:rPr>
        <w:t>F</w:t>
      </w:r>
      <w:r w:rsidRPr="00267D77">
        <w:rPr>
          <w:b/>
          <w:color w:val="FF0000"/>
          <w:spacing w:val="1"/>
          <w:lang w:val="tr-TR"/>
        </w:rPr>
        <w:t>o</w:t>
      </w:r>
      <w:r w:rsidRPr="00267D77">
        <w:rPr>
          <w:b/>
          <w:color w:val="FF0000"/>
          <w:spacing w:val="3"/>
          <w:lang w:val="tr-TR"/>
        </w:rPr>
        <w:t>r</w:t>
      </w:r>
      <w:r w:rsidRPr="00267D77">
        <w:rPr>
          <w:b/>
          <w:color w:val="FF0000"/>
          <w:spacing w:val="1"/>
          <w:lang w:val="tr-TR"/>
        </w:rPr>
        <w:t>m</w:t>
      </w:r>
      <w:r w:rsidRPr="00267D77">
        <w:rPr>
          <w:b/>
          <w:color w:val="FF0000"/>
          <w:spacing w:val="2"/>
          <w:lang w:val="tr-TR"/>
        </w:rPr>
        <w:t>u</w:t>
      </w:r>
      <w:r w:rsidRPr="00267D77">
        <w:rPr>
          <w:b/>
          <w:color w:val="FF0000"/>
          <w:lang w:val="tr-TR"/>
        </w:rPr>
        <w:t xml:space="preserve">n </w:t>
      </w:r>
      <w:r w:rsidRPr="00267D77">
        <w:rPr>
          <w:b/>
          <w:color w:val="FF0000"/>
          <w:spacing w:val="13"/>
          <w:lang w:val="tr-TR"/>
        </w:rPr>
        <w:t>staja</w:t>
      </w:r>
      <w:r w:rsidRPr="00267D77">
        <w:rPr>
          <w:b/>
          <w:color w:val="FF0000"/>
          <w:spacing w:val="1"/>
          <w:lang w:val="tr-TR"/>
        </w:rPr>
        <w:t xml:space="preserve"> başlama</w:t>
      </w:r>
      <w:r w:rsidRPr="00267D77">
        <w:rPr>
          <w:b/>
          <w:color w:val="FF0000"/>
          <w:lang w:val="tr-TR"/>
        </w:rPr>
        <w:t xml:space="preserve"> </w:t>
      </w:r>
      <w:r w:rsidRPr="00267D77">
        <w:rPr>
          <w:b/>
          <w:color w:val="FF0000"/>
          <w:spacing w:val="21"/>
          <w:lang w:val="tr-TR"/>
        </w:rPr>
        <w:t>tarihinden</w:t>
      </w:r>
      <w:r w:rsidRPr="00267D77">
        <w:rPr>
          <w:b/>
          <w:color w:val="FF0000"/>
          <w:lang w:val="tr-TR"/>
        </w:rPr>
        <w:t xml:space="preserve"> </w:t>
      </w:r>
      <w:r w:rsidRPr="00267D77">
        <w:rPr>
          <w:b/>
          <w:color w:val="FF0000"/>
          <w:spacing w:val="39"/>
          <w:lang w:val="tr-TR"/>
        </w:rPr>
        <w:t xml:space="preserve"> </w:t>
      </w:r>
      <w:r w:rsidRPr="00267D77">
        <w:rPr>
          <w:b/>
          <w:color w:val="FF0000"/>
          <w:spacing w:val="3"/>
          <w:u w:val="thick" w:color="000000"/>
          <w:lang w:val="tr-TR"/>
        </w:rPr>
        <w:t>e</w:t>
      </w:r>
      <w:r w:rsidRPr="00267D77">
        <w:rPr>
          <w:b/>
          <w:color w:val="FF0000"/>
          <w:u w:val="thick" w:color="000000"/>
          <w:lang w:val="tr-TR"/>
        </w:rPr>
        <w:t xml:space="preserve">n </w:t>
      </w:r>
      <w:r w:rsidRPr="00267D77">
        <w:rPr>
          <w:b/>
          <w:color w:val="FF0000"/>
          <w:spacing w:val="18"/>
          <w:u w:val="thick" w:color="000000"/>
          <w:lang w:val="tr-TR"/>
        </w:rPr>
        <w:t xml:space="preserve"> </w:t>
      </w:r>
      <w:r w:rsidRPr="00267D77">
        <w:rPr>
          <w:b/>
          <w:color w:val="FF0000"/>
          <w:spacing w:val="1"/>
          <w:u w:val="thick" w:color="000000"/>
          <w:lang w:val="tr-TR"/>
        </w:rPr>
        <w:t>a</w:t>
      </w:r>
      <w:r w:rsidRPr="00267D77">
        <w:rPr>
          <w:b/>
          <w:color w:val="FF0000"/>
          <w:u w:val="thick" w:color="000000"/>
          <w:lang w:val="tr-TR"/>
        </w:rPr>
        <w:t xml:space="preserve">z </w:t>
      </w:r>
      <w:r w:rsidRPr="00267D77">
        <w:rPr>
          <w:b/>
          <w:color w:val="FF0000"/>
          <w:spacing w:val="19"/>
          <w:u w:val="thick" w:color="000000"/>
          <w:lang w:val="tr-TR"/>
        </w:rPr>
        <w:t xml:space="preserve"> </w:t>
      </w:r>
      <w:r w:rsidRPr="00267D77">
        <w:rPr>
          <w:b/>
          <w:color w:val="FF0000"/>
          <w:spacing w:val="1"/>
          <w:u w:val="thick" w:color="000000"/>
          <w:lang w:val="tr-TR"/>
        </w:rPr>
        <w:t>30</w:t>
      </w:r>
      <w:r w:rsidRPr="00267D77">
        <w:rPr>
          <w:b/>
          <w:color w:val="FF0000"/>
          <w:u w:val="thick" w:color="000000"/>
          <w:lang w:val="tr-TR"/>
        </w:rPr>
        <w:t xml:space="preserve"> </w:t>
      </w:r>
      <w:r w:rsidRPr="00267D77">
        <w:rPr>
          <w:b/>
          <w:color w:val="FF0000"/>
          <w:spacing w:val="18"/>
          <w:u w:val="thick" w:color="000000"/>
          <w:lang w:val="tr-TR"/>
        </w:rPr>
        <w:t xml:space="preserve"> </w:t>
      </w:r>
      <w:r w:rsidRPr="00267D77">
        <w:rPr>
          <w:b/>
          <w:color w:val="FF0000"/>
          <w:u w:val="thick" w:color="000000"/>
          <w:lang w:val="tr-TR"/>
        </w:rPr>
        <w:t xml:space="preserve">gün  </w:t>
      </w:r>
      <w:r w:rsidRPr="00267D77">
        <w:rPr>
          <w:b/>
          <w:color w:val="FF0000"/>
          <w:spacing w:val="16"/>
          <w:u w:val="thick" w:color="000000"/>
          <w:lang w:val="tr-TR"/>
        </w:rPr>
        <w:t xml:space="preserve"> </w:t>
      </w:r>
      <w:r w:rsidRPr="00267D77">
        <w:rPr>
          <w:b/>
          <w:color w:val="FF0000"/>
          <w:u w:val="thick" w:color="000000"/>
          <w:lang w:val="tr-TR"/>
        </w:rPr>
        <w:t>önce</w:t>
      </w:r>
      <w:r w:rsidRPr="00267D77">
        <w:rPr>
          <w:b/>
          <w:color w:val="FF0000"/>
          <w:spacing w:val="-1"/>
          <w:u w:val="thick" w:color="000000"/>
          <w:lang w:val="tr-TR"/>
        </w:rPr>
        <w:t xml:space="preserve"> </w:t>
      </w:r>
      <w:r w:rsidRPr="00267D77">
        <w:rPr>
          <w:b/>
          <w:color w:val="FF0000"/>
          <w:lang w:val="tr-TR"/>
        </w:rPr>
        <w:t xml:space="preserve"> </w:t>
      </w:r>
      <w:r w:rsidRPr="00267D77">
        <w:rPr>
          <w:b/>
          <w:color w:val="FF0000"/>
          <w:spacing w:val="18"/>
          <w:lang w:val="tr-TR"/>
        </w:rPr>
        <w:t xml:space="preserve"> </w:t>
      </w:r>
      <w:r w:rsidRPr="00267D77">
        <w:rPr>
          <w:b/>
          <w:color w:val="FF0000"/>
          <w:w w:val="99"/>
          <w:lang w:val="tr-TR"/>
        </w:rPr>
        <w:t>Bölüm Sekreterliğine</w:t>
      </w:r>
      <w:r w:rsidRPr="00267D77">
        <w:rPr>
          <w:b/>
          <w:color w:val="FF0000"/>
          <w:spacing w:val="13"/>
          <w:lang w:val="tr-TR"/>
        </w:rPr>
        <w:t xml:space="preserve"> </w:t>
      </w:r>
      <w:r w:rsidRPr="00267D77">
        <w:rPr>
          <w:b/>
          <w:color w:val="000000"/>
          <w:u w:val="single"/>
          <w:lang w:val="tr-TR"/>
        </w:rPr>
        <w:t>1</w:t>
      </w:r>
      <w:r w:rsidRPr="00267D77">
        <w:rPr>
          <w:b/>
          <w:color w:val="000000"/>
          <w:spacing w:val="12"/>
          <w:u w:val="single"/>
          <w:lang w:val="tr-TR"/>
        </w:rPr>
        <w:t xml:space="preserve"> </w:t>
      </w:r>
      <w:r w:rsidRPr="00267D77">
        <w:rPr>
          <w:b/>
          <w:color w:val="000000"/>
          <w:spacing w:val="1"/>
          <w:u w:val="single"/>
          <w:lang w:val="tr-TR"/>
        </w:rPr>
        <w:t>a</w:t>
      </w:r>
      <w:r w:rsidRPr="00267D77">
        <w:rPr>
          <w:b/>
          <w:color w:val="000000"/>
          <w:u w:val="single"/>
          <w:lang w:val="tr-TR"/>
        </w:rPr>
        <w:t>det</w:t>
      </w:r>
      <w:r w:rsidRPr="00267D77">
        <w:rPr>
          <w:b/>
          <w:color w:val="000000"/>
          <w:spacing w:val="9"/>
          <w:u w:val="single"/>
          <w:lang w:val="tr-TR"/>
        </w:rPr>
        <w:t xml:space="preserve"> </w:t>
      </w:r>
      <w:r w:rsidRPr="00267D77">
        <w:rPr>
          <w:b/>
          <w:color w:val="000000"/>
          <w:spacing w:val="1"/>
          <w:u w:val="single"/>
          <w:lang w:val="tr-TR"/>
        </w:rPr>
        <w:t>fotoğ</w:t>
      </w:r>
      <w:r w:rsidRPr="00267D77">
        <w:rPr>
          <w:b/>
          <w:color w:val="000000"/>
          <w:u w:val="single"/>
          <w:lang w:val="tr-TR"/>
        </w:rPr>
        <w:t>r</w:t>
      </w:r>
      <w:r w:rsidRPr="00267D77">
        <w:rPr>
          <w:b/>
          <w:color w:val="000000"/>
          <w:spacing w:val="-1"/>
          <w:u w:val="single"/>
          <w:lang w:val="tr-TR"/>
        </w:rPr>
        <w:t>a</w:t>
      </w:r>
      <w:r w:rsidRPr="00267D77">
        <w:rPr>
          <w:b/>
          <w:color w:val="000000"/>
          <w:spacing w:val="5"/>
          <w:u w:val="single"/>
          <w:lang w:val="tr-TR"/>
        </w:rPr>
        <w:t>f</w:t>
      </w:r>
      <w:r w:rsidRPr="00267D77">
        <w:rPr>
          <w:b/>
          <w:color w:val="000000"/>
          <w:u w:val="single"/>
          <w:lang w:val="tr-TR"/>
        </w:rPr>
        <w:t xml:space="preserve"> ve 1 adet </w:t>
      </w:r>
      <w:r w:rsidRPr="00267D77">
        <w:rPr>
          <w:b/>
          <w:color w:val="000000"/>
          <w:spacing w:val="2"/>
          <w:w w:val="99"/>
          <w:u w:val="single"/>
          <w:lang w:val="tr-TR"/>
        </w:rPr>
        <w:t>N</w:t>
      </w:r>
      <w:r w:rsidRPr="00267D77">
        <w:rPr>
          <w:b/>
          <w:color w:val="000000"/>
          <w:w w:val="99"/>
          <w:u w:val="single"/>
          <w:lang w:val="tr-TR"/>
        </w:rPr>
        <w:t>üfus</w:t>
      </w:r>
      <w:r w:rsidRPr="00267D77">
        <w:rPr>
          <w:b/>
          <w:color w:val="000000"/>
          <w:spacing w:val="14"/>
          <w:u w:val="single"/>
          <w:lang w:val="tr-TR"/>
        </w:rPr>
        <w:t xml:space="preserve"> </w:t>
      </w:r>
      <w:r w:rsidRPr="00267D77">
        <w:rPr>
          <w:b/>
          <w:color w:val="000000"/>
          <w:w w:val="99"/>
          <w:u w:val="single"/>
          <w:lang w:val="tr-TR"/>
        </w:rPr>
        <w:t>Cüzd</w:t>
      </w:r>
      <w:r w:rsidRPr="00267D77">
        <w:rPr>
          <w:b/>
          <w:color w:val="000000"/>
          <w:spacing w:val="1"/>
          <w:w w:val="99"/>
          <w:u w:val="single"/>
          <w:lang w:val="tr-TR"/>
        </w:rPr>
        <w:t>a</w:t>
      </w:r>
      <w:r w:rsidRPr="00267D77">
        <w:rPr>
          <w:b/>
          <w:color w:val="000000"/>
          <w:w w:val="99"/>
          <w:u w:val="single"/>
          <w:lang w:val="tr-TR"/>
        </w:rPr>
        <w:t>nı</w:t>
      </w:r>
      <w:r w:rsidRPr="00267D77">
        <w:rPr>
          <w:b/>
          <w:color w:val="000000"/>
          <w:spacing w:val="14"/>
          <w:lang w:val="tr-TR"/>
        </w:rPr>
        <w:t xml:space="preserve"> </w:t>
      </w:r>
      <w:r w:rsidRPr="00267D77">
        <w:rPr>
          <w:b/>
          <w:color w:val="FF0000"/>
          <w:spacing w:val="1"/>
          <w:lang w:val="tr-TR"/>
        </w:rPr>
        <w:t>foto</w:t>
      </w:r>
      <w:r w:rsidRPr="00267D77">
        <w:rPr>
          <w:b/>
          <w:color w:val="FF0000"/>
          <w:spacing w:val="-3"/>
          <w:lang w:val="tr-TR"/>
        </w:rPr>
        <w:t>k</w:t>
      </w:r>
      <w:r w:rsidRPr="00267D77">
        <w:rPr>
          <w:b/>
          <w:color w:val="FF0000"/>
          <w:spacing w:val="1"/>
          <w:lang w:val="tr-TR"/>
        </w:rPr>
        <w:t>o</w:t>
      </w:r>
      <w:r w:rsidRPr="00267D77">
        <w:rPr>
          <w:b/>
          <w:color w:val="FF0000"/>
          <w:lang w:val="tr-TR"/>
        </w:rPr>
        <w:t>pi</w:t>
      </w:r>
      <w:r w:rsidRPr="00267D77">
        <w:rPr>
          <w:b/>
          <w:color w:val="FF0000"/>
          <w:spacing w:val="1"/>
          <w:lang w:val="tr-TR"/>
        </w:rPr>
        <w:t>s</w:t>
      </w:r>
      <w:r w:rsidRPr="00267D77">
        <w:rPr>
          <w:b/>
          <w:color w:val="FF0000"/>
          <w:lang w:val="tr-TR"/>
        </w:rPr>
        <w:t>i</w:t>
      </w:r>
      <w:r w:rsidRPr="00267D77">
        <w:rPr>
          <w:b/>
          <w:color w:val="FF0000"/>
          <w:spacing w:val="-9"/>
          <w:lang w:val="tr-TR"/>
        </w:rPr>
        <w:t xml:space="preserve"> </w:t>
      </w:r>
      <w:r w:rsidRPr="00267D77">
        <w:rPr>
          <w:b/>
          <w:color w:val="FF0000"/>
          <w:lang w:val="tr-TR"/>
        </w:rPr>
        <w:t>ile</w:t>
      </w:r>
      <w:r w:rsidRPr="00267D77">
        <w:rPr>
          <w:b/>
          <w:color w:val="FF0000"/>
          <w:spacing w:val="-2"/>
          <w:lang w:val="tr-TR"/>
        </w:rPr>
        <w:t xml:space="preserve"> </w:t>
      </w:r>
      <w:r w:rsidRPr="00267D77">
        <w:rPr>
          <w:b/>
          <w:color w:val="FF0000"/>
          <w:spacing w:val="1"/>
          <w:lang w:val="tr-TR"/>
        </w:rPr>
        <w:t>t</w:t>
      </w:r>
      <w:r w:rsidRPr="00267D77">
        <w:rPr>
          <w:b/>
          <w:color w:val="FF0000"/>
          <w:lang w:val="tr-TR"/>
        </w:rPr>
        <w:t>esl</w:t>
      </w:r>
      <w:r w:rsidRPr="00267D77">
        <w:rPr>
          <w:b/>
          <w:color w:val="FF0000"/>
          <w:spacing w:val="2"/>
          <w:lang w:val="tr-TR"/>
        </w:rPr>
        <w:t>i</w:t>
      </w:r>
      <w:r w:rsidRPr="00267D77">
        <w:rPr>
          <w:b/>
          <w:color w:val="FF0000"/>
          <w:lang w:val="tr-TR"/>
        </w:rPr>
        <w:t>m</w:t>
      </w:r>
      <w:r w:rsidRPr="00267D77">
        <w:rPr>
          <w:b/>
          <w:color w:val="FF0000"/>
          <w:spacing w:val="-6"/>
          <w:lang w:val="tr-TR"/>
        </w:rPr>
        <w:t xml:space="preserve"> </w:t>
      </w:r>
      <w:r w:rsidRPr="00267D77">
        <w:rPr>
          <w:b/>
          <w:color w:val="FF0000"/>
          <w:lang w:val="tr-TR"/>
        </w:rPr>
        <w:t>ed</w:t>
      </w:r>
      <w:r w:rsidRPr="00267D77">
        <w:rPr>
          <w:b/>
          <w:color w:val="FF0000"/>
          <w:spacing w:val="2"/>
          <w:lang w:val="tr-TR"/>
        </w:rPr>
        <w:t>il</w:t>
      </w:r>
      <w:r w:rsidRPr="00267D77">
        <w:rPr>
          <w:b/>
          <w:color w:val="FF0000"/>
          <w:spacing w:val="-3"/>
          <w:lang w:val="tr-TR"/>
        </w:rPr>
        <w:t>m</w:t>
      </w:r>
      <w:r w:rsidRPr="00267D77">
        <w:rPr>
          <w:b/>
          <w:color w:val="FF0000"/>
          <w:lang w:val="tr-TR"/>
        </w:rPr>
        <w:t>e</w:t>
      </w:r>
      <w:r w:rsidRPr="00267D77">
        <w:rPr>
          <w:b/>
          <w:color w:val="FF0000"/>
          <w:spacing w:val="2"/>
          <w:lang w:val="tr-TR"/>
        </w:rPr>
        <w:t>s</w:t>
      </w:r>
      <w:r w:rsidRPr="00267D77">
        <w:rPr>
          <w:b/>
          <w:color w:val="FF0000"/>
          <w:lang w:val="tr-TR"/>
        </w:rPr>
        <w:t>i</w:t>
      </w:r>
      <w:r w:rsidRPr="00267D77">
        <w:rPr>
          <w:b/>
          <w:color w:val="FF0000"/>
          <w:spacing w:val="-7"/>
          <w:lang w:val="tr-TR"/>
        </w:rPr>
        <w:t xml:space="preserve"> </w:t>
      </w:r>
      <w:r w:rsidRPr="00267D77">
        <w:rPr>
          <w:b/>
          <w:color w:val="FF0000"/>
          <w:spacing w:val="1"/>
          <w:lang w:val="tr-TR"/>
        </w:rPr>
        <w:t>g</w:t>
      </w:r>
      <w:r w:rsidRPr="00267D77">
        <w:rPr>
          <w:b/>
          <w:color w:val="FF0000"/>
          <w:lang w:val="tr-TR"/>
        </w:rPr>
        <w:t>e</w:t>
      </w:r>
      <w:r w:rsidRPr="00267D77">
        <w:rPr>
          <w:b/>
          <w:color w:val="FF0000"/>
          <w:spacing w:val="1"/>
          <w:lang w:val="tr-TR"/>
        </w:rPr>
        <w:t>r</w:t>
      </w:r>
      <w:r w:rsidRPr="00267D77">
        <w:rPr>
          <w:b/>
          <w:color w:val="FF0000"/>
          <w:lang w:val="tr-TR"/>
        </w:rPr>
        <w:t>e</w:t>
      </w:r>
      <w:r w:rsidRPr="00267D77">
        <w:rPr>
          <w:b/>
          <w:color w:val="FF0000"/>
          <w:spacing w:val="2"/>
          <w:lang w:val="tr-TR"/>
        </w:rPr>
        <w:t>k</w:t>
      </w:r>
      <w:r w:rsidRPr="00267D77">
        <w:rPr>
          <w:b/>
          <w:color w:val="FF0000"/>
          <w:spacing w:val="-3"/>
          <w:lang w:val="tr-TR"/>
        </w:rPr>
        <w:t>m</w:t>
      </w:r>
      <w:r w:rsidRPr="00267D77">
        <w:rPr>
          <w:b/>
          <w:color w:val="FF0000"/>
          <w:spacing w:val="3"/>
          <w:lang w:val="tr-TR"/>
        </w:rPr>
        <w:t>e</w:t>
      </w:r>
      <w:r w:rsidRPr="00267D77">
        <w:rPr>
          <w:b/>
          <w:color w:val="FF0000"/>
          <w:lang w:val="tr-TR"/>
        </w:rPr>
        <w:t>kt</w:t>
      </w:r>
      <w:r w:rsidRPr="00267D77">
        <w:rPr>
          <w:b/>
          <w:color w:val="FF0000"/>
          <w:spacing w:val="1"/>
          <w:lang w:val="tr-TR"/>
        </w:rPr>
        <w:t>e</w:t>
      </w:r>
      <w:r w:rsidRPr="00267D77">
        <w:rPr>
          <w:b/>
          <w:color w:val="FF0000"/>
          <w:lang w:val="tr-TR"/>
        </w:rPr>
        <w:t>dir.</w:t>
      </w:r>
    </w:p>
    <w:p w:rsidR="007C61D9" w:rsidRDefault="007C61D9" w:rsidP="00D23A6B">
      <w:pPr>
        <w:spacing w:line="242" w:lineRule="auto"/>
        <w:ind w:left="104" w:right="102"/>
        <w:jc w:val="both"/>
        <w:rPr>
          <w:b/>
          <w:u w:val="thick" w:color="000000"/>
          <w:lang w:val="tr-TR"/>
        </w:rPr>
      </w:pPr>
    </w:p>
    <w:sectPr w:rsidR="007C61D9" w:rsidSect="0097450E">
      <w:type w:val="continuous"/>
      <w:pgSz w:w="11920" w:h="16840"/>
      <w:pgMar w:top="380" w:right="700" w:bottom="0" w:left="4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0E" w:rsidRDefault="0097450E" w:rsidP="00CE42E7">
      <w:r>
        <w:separator/>
      </w:r>
    </w:p>
  </w:endnote>
  <w:endnote w:type="continuationSeparator" w:id="0">
    <w:p w:rsidR="0097450E" w:rsidRDefault="0097450E" w:rsidP="00CE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5031" w:rsidRPr="00A55031" w:rsidRDefault="00A55031">
    <w:pPr>
      <w:pStyle w:val="Footer"/>
      <w:rPr>
        <w:color w:val="FF0000"/>
        <w:sz w:val="24"/>
        <w:szCs w:val="24"/>
        <w:lang w:val="tr-TR"/>
      </w:rPr>
    </w:pPr>
    <w:r>
      <w:rPr>
        <w:color w:val="FF0000"/>
        <w:sz w:val="24"/>
        <w:szCs w:val="24"/>
        <w:lang w:val="tr-TR"/>
      </w:rPr>
      <w:t xml:space="preserve">          </w:t>
    </w:r>
    <w:r w:rsidRPr="00A55031">
      <w:rPr>
        <w:color w:val="FF0000"/>
        <w:sz w:val="24"/>
        <w:szCs w:val="24"/>
        <w:lang w:val="tr-TR"/>
      </w:rPr>
      <w:t xml:space="preserve">**Staj işlemlerinde Tüm Birimlerde Kullanılması Gereken Zorunlu Form </w:t>
    </w:r>
  </w:p>
  <w:p w:rsidR="00D23A6B" w:rsidRPr="00D23A6B" w:rsidRDefault="00D23A6B">
    <w:pPr>
      <w:pStyle w:val="Footer"/>
      <w:rPr>
        <w:sz w:val="24"/>
        <w:szCs w:val="24"/>
        <w:lang w:val="tr-TR"/>
      </w:rPr>
    </w:pPr>
    <w:r w:rsidRPr="00D23A6B">
      <w:rPr>
        <w:sz w:val="24"/>
        <w:szCs w:val="24"/>
        <w:lang w:val="tr-TR"/>
      </w:rPr>
      <w:t>FRM-</w:t>
    </w:r>
    <w:r w:rsidR="00884564">
      <w:rPr>
        <w:sz w:val="24"/>
        <w:szCs w:val="24"/>
        <w:lang w:val="tr-TR"/>
      </w:rPr>
      <w:t>10</w:t>
    </w:r>
    <w:r w:rsidR="00F409FD">
      <w:rPr>
        <w:sz w:val="24"/>
        <w:szCs w:val="24"/>
        <w:lang w:val="tr-TR"/>
      </w:rPr>
      <w:t>5</w:t>
    </w:r>
    <w:r w:rsidR="00C3009A">
      <w:rPr>
        <w:sz w:val="24"/>
        <w:szCs w:val="24"/>
        <w:lang w:val="tr-TR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0E" w:rsidRDefault="0097450E" w:rsidP="00CE42E7">
      <w:r>
        <w:separator/>
      </w:r>
    </w:p>
  </w:footnote>
  <w:footnote w:type="continuationSeparator" w:id="0">
    <w:p w:rsidR="0097450E" w:rsidRDefault="0097450E" w:rsidP="00CE4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4" w:type="pct"/>
      <w:tblInd w:w="21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9240"/>
    </w:tblGrid>
    <w:tr w:rsidR="00410454" w:rsidRPr="004A6822" w:rsidTr="00BA01FF">
      <w:trPr>
        <w:cantSplit/>
        <w:trHeight w:val="1107"/>
      </w:trPr>
      <w:tc>
        <w:tcPr>
          <w:tcW w:w="722" w:type="pct"/>
          <w:vAlign w:val="center"/>
        </w:tcPr>
        <w:p w:rsidR="00CE42E7" w:rsidRPr="004A6822" w:rsidRDefault="0012108A" w:rsidP="00DE2604">
          <w:pPr>
            <w:jc w:val="center"/>
          </w:pPr>
          <w:r w:rsidRPr="0012108A">
            <w:rPr>
              <w:noProof/>
              <w:lang w:val="tr-TR"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9" o:spid="_x0000_i1025" type="#_x0000_t75" alt="Açıklama: Açıklama: http://adiyaman.edu.tr/content/image/adyu-logo.png" style="width:36.75pt;height:46.5pt;visibility:visible">
                <v:imagedata r:id="rId1" o:title="adyu-logo"/>
              </v:shape>
            </w:pict>
          </w:r>
        </w:p>
      </w:tc>
      <w:tc>
        <w:tcPr>
          <w:tcW w:w="4278" w:type="pct"/>
          <w:vAlign w:val="center"/>
        </w:tcPr>
        <w:p w:rsidR="00CE42E7" w:rsidRPr="00CB077B" w:rsidRDefault="00CE42E7" w:rsidP="00DE2604">
          <w:pPr>
            <w:pStyle w:val="Header"/>
            <w:spacing w:after="120"/>
            <w:jc w:val="center"/>
            <w:rPr>
              <w:b/>
              <w:bCs/>
              <w:sz w:val="28"/>
              <w:szCs w:val="28"/>
            </w:rPr>
          </w:pPr>
          <w:r w:rsidRPr="00CB077B">
            <w:rPr>
              <w:b/>
              <w:bCs/>
              <w:sz w:val="28"/>
              <w:szCs w:val="28"/>
            </w:rPr>
            <w:t>ADIYAMAN ÜNİVERSİTESİ – (ADYÜ)</w:t>
          </w:r>
        </w:p>
        <w:p w:rsidR="00CE42E7" w:rsidRPr="004A6822" w:rsidRDefault="00D23A6B" w:rsidP="00D23A6B">
          <w:pPr>
            <w:tabs>
              <w:tab w:val="center" w:pos="4536"/>
              <w:tab w:val="right" w:pos="9072"/>
            </w:tabs>
            <w:spacing w:after="120"/>
            <w:jc w:val="center"/>
            <w:rPr>
              <w:rFonts w:ascii="Tahoma" w:hAnsi="Tahoma" w:cs="Tahoma"/>
              <w:b/>
              <w:bCs/>
              <w:sz w:val="18"/>
              <w:szCs w:val="18"/>
            </w:rPr>
          </w:pPr>
          <w:r>
            <w:rPr>
              <w:b/>
              <w:bCs/>
              <w:sz w:val="32"/>
              <w:szCs w:val="32"/>
            </w:rPr>
            <w:t xml:space="preserve">STAJ BAŞVURU </w:t>
          </w:r>
          <w:r w:rsidR="00CE42E7">
            <w:rPr>
              <w:b/>
              <w:bCs/>
              <w:sz w:val="32"/>
              <w:szCs w:val="32"/>
            </w:rPr>
            <w:t>FORMU</w:t>
          </w:r>
        </w:p>
      </w:tc>
    </w:tr>
  </w:tbl>
  <w:p w:rsidR="00CE42E7" w:rsidRPr="00CE42E7" w:rsidRDefault="00CE42E7" w:rsidP="00CE4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2F1F"/>
    <w:multiLevelType w:val="multilevel"/>
    <w:tmpl w:val="741E24F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70C"/>
    <w:rsid w:val="0001485A"/>
    <w:rsid w:val="00074578"/>
    <w:rsid w:val="000A1A88"/>
    <w:rsid w:val="000F4AA1"/>
    <w:rsid w:val="001205EE"/>
    <w:rsid w:val="0012108A"/>
    <w:rsid w:val="001543D0"/>
    <w:rsid w:val="001E5AA4"/>
    <w:rsid w:val="00267D77"/>
    <w:rsid w:val="002E340F"/>
    <w:rsid w:val="003152C0"/>
    <w:rsid w:val="00326127"/>
    <w:rsid w:val="0034519F"/>
    <w:rsid w:val="003651EA"/>
    <w:rsid w:val="00410454"/>
    <w:rsid w:val="00451CC5"/>
    <w:rsid w:val="0045561C"/>
    <w:rsid w:val="0048756A"/>
    <w:rsid w:val="00487DC1"/>
    <w:rsid w:val="00594158"/>
    <w:rsid w:val="00675206"/>
    <w:rsid w:val="007C61D9"/>
    <w:rsid w:val="00800D0E"/>
    <w:rsid w:val="00811782"/>
    <w:rsid w:val="00821791"/>
    <w:rsid w:val="00836CCF"/>
    <w:rsid w:val="00884564"/>
    <w:rsid w:val="008C0F6C"/>
    <w:rsid w:val="008D20BF"/>
    <w:rsid w:val="009011FE"/>
    <w:rsid w:val="00942B62"/>
    <w:rsid w:val="00946D28"/>
    <w:rsid w:val="00950809"/>
    <w:rsid w:val="0097450E"/>
    <w:rsid w:val="00A1166B"/>
    <w:rsid w:val="00A55031"/>
    <w:rsid w:val="00A76838"/>
    <w:rsid w:val="00A8056B"/>
    <w:rsid w:val="00A81E1D"/>
    <w:rsid w:val="00A87A9D"/>
    <w:rsid w:val="00AF128D"/>
    <w:rsid w:val="00AF1E2E"/>
    <w:rsid w:val="00B24B64"/>
    <w:rsid w:val="00B55AF9"/>
    <w:rsid w:val="00B85E69"/>
    <w:rsid w:val="00BA01FF"/>
    <w:rsid w:val="00BA4EAD"/>
    <w:rsid w:val="00BC5178"/>
    <w:rsid w:val="00BE2B0C"/>
    <w:rsid w:val="00BF48D3"/>
    <w:rsid w:val="00C04390"/>
    <w:rsid w:val="00C3009A"/>
    <w:rsid w:val="00C32940"/>
    <w:rsid w:val="00CA225B"/>
    <w:rsid w:val="00CD22AC"/>
    <w:rsid w:val="00CE42E7"/>
    <w:rsid w:val="00D05EB2"/>
    <w:rsid w:val="00D23A6B"/>
    <w:rsid w:val="00DC2AFC"/>
    <w:rsid w:val="00DE2604"/>
    <w:rsid w:val="00E45C02"/>
    <w:rsid w:val="00F409FD"/>
    <w:rsid w:val="00F4370C"/>
    <w:rsid w:val="00F522AC"/>
    <w:rsid w:val="00F7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5:chartTrackingRefBased/>
  <w15:docId w15:val="{945C8C2E-1D2C-499C-AA39-1EA86D89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68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42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2E7"/>
  </w:style>
  <w:style w:type="paragraph" w:styleId="Footer">
    <w:name w:val="footer"/>
    <w:basedOn w:val="Normal"/>
    <w:link w:val="FooterChar"/>
    <w:uiPriority w:val="99"/>
    <w:unhideWhenUsed/>
    <w:rsid w:val="00CE42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05DB5-54FA-4B8B-9171-48A0FED1E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235</Words>
  <Characters>1343</Characters>
  <Application>Microsoft Office Word</Application>
  <DocSecurity>4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eczacılık_1</dc:creator>
  <cp:keywords/>
  <cp:lastModifiedBy>word</cp:lastModifiedBy>
  <cp:revision>2</cp:revision>
  <cp:lastPrinted>2017-03-01T08:42:00Z</cp:lastPrinted>
  <dcterms:created xsi:type="dcterms:W3CDTF">2024-02-13T12:50:00Z</dcterms:created>
  <dcterms:modified xsi:type="dcterms:W3CDTF">2024-02-13T12:50:00Z</dcterms:modified>
</cp:coreProperties>
</file>